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9446" w:type="dxa"/>
        <w:tblInd w:w="180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1886"/>
        <w:gridCol w:w="1883"/>
        <w:gridCol w:w="305"/>
        <w:gridCol w:w="639"/>
        <w:gridCol w:w="941"/>
        <w:gridCol w:w="639"/>
        <w:gridCol w:w="1250"/>
        <w:gridCol w:w="1903"/>
      </w:tblGrid>
      <w:tr w:rsidR="00DC31FB" w:rsidRPr="006D4D7A" w14:paraId="3ED63180" w14:textId="77777777" w:rsidTr="00915F3A">
        <w:trPr>
          <w:cantSplit/>
        </w:trPr>
        <w:tc>
          <w:tcPr>
            <w:tcW w:w="9446" w:type="dxa"/>
            <w:gridSpan w:val="8"/>
            <w:tcBorders>
              <w:top w:val="single" w:sz="8" w:space="0" w:color="000000"/>
              <w:left w:val="single" w:sz="8" w:space="0" w:color="000000"/>
              <w:bottom w:val="single" w:sz="20" w:space="0" w:color="000000"/>
              <w:right w:val="single" w:sz="8" w:space="0" w:color="000000"/>
            </w:tcBorders>
            <w:shd w:val="clear" w:color="auto" w:fill="auto"/>
          </w:tcPr>
          <w:p w14:paraId="3B2613E6" w14:textId="77777777" w:rsidR="00DC31FB" w:rsidRPr="006D4D7A" w:rsidRDefault="00DC31FB" w:rsidP="002E6518">
            <w:pPr>
              <w:spacing w:before="120" w:after="120" w:line="240" w:lineRule="auto"/>
              <w:rPr>
                <w:rFonts w:ascii="Lato" w:hAnsi="Lato" w:cs="Calibri"/>
              </w:rPr>
            </w:pPr>
            <w:r w:rsidRPr="006D4D7A">
              <w:rPr>
                <w:rFonts w:ascii="Lato" w:eastAsia="Times New Roman" w:hAnsi="Lato" w:cs="Calibri"/>
                <w:b/>
                <w:bCs/>
                <w:sz w:val="24"/>
                <w:szCs w:val="24"/>
              </w:rPr>
              <w:t xml:space="preserve">WNIOSEK O JEDNORAZOWE UZNANIE MIEJSCA DO PRZEDSTAWIENIA TOWARÓW ORGANOM CELNYM, W TYM (krótkotrwałego) CZASOWEGO SKŁADOWANIA </w:t>
            </w:r>
          </w:p>
        </w:tc>
      </w:tr>
      <w:tr w:rsidR="00DC31FB" w:rsidRPr="006D4D7A" w14:paraId="4FFE4B31" w14:textId="77777777" w:rsidTr="00915F3A">
        <w:trPr>
          <w:cantSplit/>
        </w:trPr>
        <w:tc>
          <w:tcPr>
            <w:tcW w:w="4713" w:type="dxa"/>
            <w:gridSpan w:val="4"/>
            <w:tcBorders>
              <w:top w:val="single" w:sz="20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A35D843" w14:textId="77777777" w:rsidR="00DC31FB" w:rsidRPr="006D4D7A" w:rsidRDefault="00DC31FB" w:rsidP="002D70A4">
            <w:pPr>
              <w:spacing w:before="120" w:after="120" w:line="240" w:lineRule="auto"/>
              <w:rPr>
                <w:rFonts w:ascii="Lato" w:eastAsia="Times New Roman" w:hAnsi="Lato" w:cs="Calibri"/>
                <w:b/>
              </w:rPr>
            </w:pPr>
            <w:r w:rsidRPr="006D4D7A">
              <w:rPr>
                <w:rFonts w:ascii="Lato" w:eastAsia="Times New Roman" w:hAnsi="Lato" w:cs="Calibri"/>
                <w:b/>
              </w:rPr>
              <w:t>1. Wnioskodawca</w:t>
            </w:r>
          </w:p>
        </w:tc>
        <w:tc>
          <w:tcPr>
            <w:tcW w:w="4733" w:type="dxa"/>
            <w:gridSpan w:val="4"/>
            <w:vMerge w:val="restart"/>
            <w:tcBorders>
              <w:top w:val="single" w:sz="20" w:space="0" w:color="000000"/>
              <w:left w:val="single" w:sz="20" w:space="0" w:color="000000"/>
              <w:bottom w:val="single" w:sz="20" w:space="0" w:color="000000"/>
              <w:right w:val="single" w:sz="8" w:space="0" w:color="000000"/>
            </w:tcBorders>
            <w:shd w:val="clear" w:color="auto" w:fill="auto"/>
          </w:tcPr>
          <w:p w14:paraId="3EB6573C" w14:textId="77777777" w:rsidR="00DC31FB" w:rsidRPr="006D4D7A" w:rsidRDefault="00DC31FB" w:rsidP="002D70A4">
            <w:pPr>
              <w:spacing w:before="120" w:after="120" w:line="240" w:lineRule="auto"/>
              <w:rPr>
                <w:rFonts w:ascii="Lato" w:eastAsia="Times New Roman" w:hAnsi="Lato" w:cs="Calibri"/>
              </w:rPr>
            </w:pPr>
            <w:r w:rsidRPr="006D4D7A">
              <w:rPr>
                <w:rFonts w:ascii="Lato" w:eastAsia="Times New Roman" w:hAnsi="Lato" w:cs="Calibri"/>
                <w:b/>
              </w:rPr>
              <w:t>2. Organ celny</w:t>
            </w:r>
          </w:p>
          <w:p w14:paraId="743D6AEA" w14:textId="77777777" w:rsidR="00DC31FB" w:rsidRPr="006D4D7A" w:rsidRDefault="00DC31FB" w:rsidP="002E6518">
            <w:pPr>
              <w:spacing w:before="120" w:after="120" w:line="240" w:lineRule="auto"/>
              <w:rPr>
                <w:rFonts w:ascii="Lato" w:eastAsia="Times New Roman" w:hAnsi="Lato" w:cs="Calibri"/>
              </w:rPr>
            </w:pPr>
            <w:r w:rsidRPr="006D4D7A">
              <w:rPr>
                <w:rFonts w:ascii="Lato" w:eastAsia="Times New Roman" w:hAnsi="Lato" w:cs="Calibri"/>
              </w:rPr>
              <w:t xml:space="preserve">Naczelnik ………….Urzędu Celno-Skarbowego </w:t>
            </w:r>
          </w:p>
          <w:p w14:paraId="733B9634" w14:textId="03DCB04D" w:rsidR="00DC31FB" w:rsidRPr="006D4D7A" w:rsidRDefault="00DC31FB" w:rsidP="002E6518">
            <w:pPr>
              <w:spacing w:before="120" w:after="120" w:line="240" w:lineRule="auto"/>
              <w:rPr>
                <w:rFonts w:ascii="Lato" w:hAnsi="Lato" w:cs="Calibri"/>
              </w:rPr>
            </w:pPr>
            <w:r w:rsidRPr="006D4D7A">
              <w:rPr>
                <w:rFonts w:ascii="Lato" w:eastAsia="Times New Roman" w:hAnsi="Lato" w:cs="Calibri"/>
              </w:rPr>
              <w:t xml:space="preserve">w </w:t>
            </w:r>
          </w:p>
        </w:tc>
      </w:tr>
      <w:tr w:rsidR="00322A3F" w:rsidRPr="006D4D7A" w14:paraId="6A3A81E6" w14:textId="77777777" w:rsidTr="00915F3A">
        <w:trPr>
          <w:cantSplit/>
        </w:trPr>
        <w:tc>
          <w:tcPr>
            <w:tcW w:w="471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9976BD8" w14:textId="77777777" w:rsidR="00DC31FB" w:rsidRPr="006D4D7A" w:rsidRDefault="00DC31FB" w:rsidP="002D70A4">
            <w:pPr>
              <w:spacing w:before="120" w:after="120" w:line="240" w:lineRule="auto"/>
              <w:rPr>
                <w:rFonts w:ascii="Lato" w:eastAsia="Times New Roman" w:hAnsi="Lato" w:cs="Calibri"/>
              </w:rPr>
            </w:pPr>
            <w:r w:rsidRPr="006D4D7A">
              <w:rPr>
                <w:rFonts w:ascii="Lato" w:eastAsia="Times New Roman" w:hAnsi="Lato" w:cs="Calibri"/>
              </w:rPr>
              <w:t>1a. Nazwa lub imię i nazwisko</w:t>
            </w:r>
          </w:p>
          <w:p w14:paraId="71111D86" w14:textId="77777777" w:rsidR="00DC31FB" w:rsidRPr="006D4D7A" w:rsidRDefault="00DC31FB" w:rsidP="002D70A4">
            <w:pPr>
              <w:spacing w:before="120" w:after="120" w:line="240" w:lineRule="auto"/>
              <w:rPr>
                <w:rFonts w:ascii="Lato" w:eastAsia="Times New Roman" w:hAnsi="Lato" w:cs="Calibri"/>
              </w:rPr>
            </w:pPr>
          </w:p>
        </w:tc>
        <w:tc>
          <w:tcPr>
            <w:tcW w:w="4733" w:type="dxa"/>
            <w:gridSpan w:val="4"/>
            <w:vMerge/>
            <w:tcBorders>
              <w:top w:val="single" w:sz="8" w:space="0" w:color="000000"/>
              <w:left w:val="single" w:sz="20" w:space="0" w:color="000000"/>
              <w:bottom w:val="single" w:sz="20" w:space="0" w:color="000000"/>
              <w:right w:val="single" w:sz="8" w:space="0" w:color="000000"/>
            </w:tcBorders>
            <w:shd w:val="clear" w:color="auto" w:fill="auto"/>
          </w:tcPr>
          <w:p w14:paraId="38A698A3" w14:textId="77777777" w:rsidR="00DC31FB" w:rsidRPr="006D4D7A" w:rsidRDefault="00DC31FB" w:rsidP="006D4D7A">
            <w:pPr>
              <w:snapToGrid w:val="0"/>
              <w:spacing w:before="120" w:after="120" w:line="240" w:lineRule="auto"/>
              <w:rPr>
                <w:rFonts w:ascii="Lato" w:eastAsia="Times New Roman" w:hAnsi="Lato" w:cs="Calibri"/>
              </w:rPr>
            </w:pPr>
          </w:p>
        </w:tc>
      </w:tr>
      <w:tr w:rsidR="00322A3F" w:rsidRPr="006D4D7A" w14:paraId="7A728E93" w14:textId="77777777" w:rsidTr="00915F3A">
        <w:trPr>
          <w:cantSplit/>
        </w:trPr>
        <w:tc>
          <w:tcPr>
            <w:tcW w:w="4713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3839730" w14:textId="77777777" w:rsidR="00DC31FB" w:rsidRDefault="00DC31FB" w:rsidP="002D70A4">
            <w:pPr>
              <w:spacing w:before="120" w:after="120" w:line="240" w:lineRule="auto"/>
              <w:rPr>
                <w:rFonts w:ascii="Lato" w:eastAsia="Times New Roman" w:hAnsi="Lato" w:cs="Calibri"/>
              </w:rPr>
            </w:pPr>
            <w:r w:rsidRPr="006D4D7A">
              <w:rPr>
                <w:rFonts w:ascii="Lato" w:eastAsia="Times New Roman" w:hAnsi="Lato" w:cs="Calibri"/>
              </w:rPr>
              <w:t>1b. Adres siedziby lub adres zamieszkania</w:t>
            </w:r>
          </w:p>
          <w:p w14:paraId="619648D7" w14:textId="4464364A" w:rsidR="00740BCD" w:rsidRPr="006D4D7A" w:rsidRDefault="00740BCD" w:rsidP="002D70A4">
            <w:pPr>
              <w:spacing w:before="120" w:after="120" w:line="240" w:lineRule="auto"/>
              <w:rPr>
                <w:rFonts w:ascii="Lato" w:eastAsia="Times New Roman" w:hAnsi="Lato" w:cs="Calibri"/>
              </w:rPr>
            </w:pPr>
          </w:p>
        </w:tc>
        <w:tc>
          <w:tcPr>
            <w:tcW w:w="4733" w:type="dxa"/>
            <w:gridSpan w:val="4"/>
            <w:tcBorders>
              <w:top w:val="single" w:sz="2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5D755CB6" w14:textId="77777777" w:rsidR="00DC31FB" w:rsidRPr="006D4D7A" w:rsidRDefault="00DC31FB" w:rsidP="002D70A4">
            <w:pPr>
              <w:snapToGrid w:val="0"/>
              <w:spacing w:before="120" w:after="120" w:line="240" w:lineRule="auto"/>
              <w:rPr>
                <w:rFonts w:ascii="Lato" w:eastAsia="Times New Roman" w:hAnsi="Lato" w:cs="Calibri"/>
              </w:rPr>
            </w:pPr>
          </w:p>
        </w:tc>
      </w:tr>
      <w:tr w:rsidR="00322A3F" w:rsidRPr="006D4D7A" w14:paraId="69361686" w14:textId="77777777" w:rsidTr="00915F3A">
        <w:trPr>
          <w:cantSplit/>
        </w:trPr>
        <w:tc>
          <w:tcPr>
            <w:tcW w:w="188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7D4A327" w14:textId="77777777" w:rsidR="00DC31FB" w:rsidRPr="006D4D7A" w:rsidRDefault="00DC31FB" w:rsidP="002D70A4">
            <w:pPr>
              <w:spacing w:before="120" w:after="120" w:line="240" w:lineRule="auto"/>
              <w:rPr>
                <w:rFonts w:ascii="Lato" w:eastAsia="Times New Roman" w:hAnsi="Lato" w:cs="Calibri"/>
              </w:rPr>
            </w:pPr>
            <w:r w:rsidRPr="006D4D7A">
              <w:rPr>
                <w:rFonts w:ascii="Lato" w:eastAsia="Times New Roman" w:hAnsi="Lato" w:cs="Calibri"/>
              </w:rPr>
              <w:t>Kod pocztowy</w:t>
            </w:r>
          </w:p>
          <w:p w14:paraId="5383CB7C" w14:textId="77777777" w:rsidR="00DC31FB" w:rsidRPr="006D4D7A" w:rsidRDefault="00DC31FB" w:rsidP="002D70A4">
            <w:pPr>
              <w:spacing w:before="120" w:after="120" w:line="240" w:lineRule="auto"/>
              <w:rPr>
                <w:rFonts w:ascii="Lato" w:eastAsia="Times New Roman" w:hAnsi="Lato" w:cs="Calibri"/>
              </w:rPr>
            </w:pPr>
          </w:p>
        </w:tc>
        <w:tc>
          <w:tcPr>
            <w:tcW w:w="188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222365B" w14:textId="77777777" w:rsidR="00DC31FB" w:rsidRPr="006D4D7A" w:rsidRDefault="00DC31FB" w:rsidP="002E6518">
            <w:pPr>
              <w:spacing w:before="120" w:after="120" w:line="240" w:lineRule="auto"/>
              <w:rPr>
                <w:rFonts w:ascii="Lato" w:eastAsia="Times New Roman" w:hAnsi="Lato" w:cs="Calibri"/>
              </w:rPr>
            </w:pPr>
            <w:r w:rsidRPr="006D4D7A">
              <w:rPr>
                <w:rFonts w:ascii="Lato" w:eastAsia="Times New Roman" w:hAnsi="Lato" w:cs="Calibri"/>
              </w:rPr>
              <w:t>Poczta</w:t>
            </w:r>
          </w:p>
        </w:tc>
        <w:tc>
          <w:tcPr>
            <w:tcW w:w="1885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58C0085" w14:textId="77777777" w:rsidR="00DC31FB" w:rsidRPr="006D4D7A" w:rsidRDefault="00DC31FB" w:rsidP="002E6518">
            <w:pPr>
              <w:spacing w:before="120" w:after="120" w:line="240" w:lineRule="auto"/>
              <w:rPr>
                <w:rFonts w:ascii="Lato" w:eastAsia="Times New Roman" w:hAnsi="Lato" w:cs="Calibri"/>
              </w:rPr>
            </w:pPr>
            <w:r w:rsidRPr="006D4D7A">
              <w:rPr>
                <w:rFonts w:ascii="Lato" w:eastAsia="Times New Roman" w:hAnsi="Lato" w:cs="Calibri"/>
              </w:rPr>
              <w:t>Miejscowość</w:t>
            </w:r>
          </w:p>
          <w:p w14:paraId="16FCE8C1" w14:textId="77777777" w:rsidR="00DC31FB" w:rsidRPr="006D4D7A" w:rsidRDefault="00DC31FB" w:rsidP="002E6518">
            <w:pPr>
              <w:spacing w:before="120" w:after="120" w:line="240" w:lineRule="auto"/>
              <w:rPr>
                <w:rFonts w:ascii="Lato" w:eastAsia="Times New Roman" w:hAnsi="Lato" w:cs="Calibri"/>
              </w:rPr>
            </w:pPr>
          </w:p>
        </w:tc>
        <w:tc>
          <w:tcPr>
            <w:tcW w:w="1889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F79F705" w14:textId="77777777" w:rsidR="00DC31FB" w:rsidRPr="006D4D7A" w:rsidRDefault="00DC31FB" w:rsidP="002E6518">
            <w:pPr>
              <w:spacing w:before="120" w:after="120" w:line="240" w:lineRule="auto"/>
              <w:rPr>
                <w:rFonts w:ascii="Lato" w:eastAsia="Times New Roman" w:hAnsi="Lato" w:cs="Calibri"/>
              </w:rPr>
            </w:pPr>
            <w:r w:rsidRPr="006D4D7A">
              <w:rPr>
                <w:rFonts w:ascii="Lato" w:eastAsia="Times New Roman" w:hAnsi="Lato" w:cs="Calibri"/>
              </w:rPr>
              <w:t>Ulica</w:t>
            </w:r>
          </w:p>
          <w:p w14:paraId="050682E4" w14:textId="77777777" w:rsidR="00DC31FB" w:rsidRPr="006D4D7A" w:rsidRDefault="00DC31FB" w:rsidP="002E6518">
            <w:pPr>
              <w:spacing w:before="120" w:after="120" w:line="240" w:lineRule="auto"/>
              <w:rPr>
                <w:rFonts w:ascii="Lato" w:eastAsia="Times New Roman" w:hAnsi="Lato" w:cs="Calibri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5D812E8" w14:textId="77777777" w:rsidR="00DC31FB" w:rsidRPr="006D4D7A" w:rsidRDefault="00DC31FB" w:rsidP="00437DB5">
            <w:pPr>
              <w:spacing w:before="120" w:after="120" w:line="240" w:lineRule="auto"/>
              <w:rPr>
                <w:rFonts w:ascii="Lato" w:eastAsia="Times New Roman" w:hAnsi="Lato" w:cs="Calibri"/>
              </w:rPr>
            </w:pPr>
            <w:r w:rsidRPr="006D4D7A">
              <w:rPr>
                <w:rFonts w:ascii="Lato" w:eastAsia="Times New Roman" w:hAnsi="Lato" w:cs="Calibri"/>
              </w:rPr>
              <w:t>Nr domu/</w:t>
            </w:r>
          </w:p>
          <w:p w14:paraId="2D5A4352" w14:textId="77777777" w:rsidR="00DC31FB" w:rsidRPr="006D4D7A" w:rsidRDefault="00DC31FB" w:rsidP="006D4D7A">
            <w:pPr>
              <w:spacing w:before="120" w:after="120" w:line="240" w:lineRule="auto"/>
              <w:rPr>
                <w:rFonts w:ascii="Lato" w:eastAsia="Times New Roman" w:hAnsi="Lato" w:cs="Calibri"/>
              </w:rPr>
            </w:pPr>
            <w:r w:rsidRPr="006D4D7A">
              <w:rPr>
                <w:rFonts w:ascii="Lato" w:eastAsia="Times New Roman" w:hAnsi="Lato" w:cs="Calibri"/>
              </w:rPr>
              <w:t>Nr lokalu</w:t>
            </w:r>
          </w:p>
          <w:p w14:paraId="7AD56FFC" w14:textId="77777777" w:rsidR="00DC31FB" w:rsidRPr="006D4D7A" w:rsidRDefault="00DC31FB" w:rsidP="006D4D7A">
            <w:pPr>
              <w:spacing w:before="120" w:after="120" w:line="240" w:lineRule="auto"/>
              <w:rPr>
                <w:rFonts w:ascii="Lato" w:eastAsia="Times New Roman" w:hAnsi="Lato" w:cs="Calibri"/>
              </w:rPr>
            </w:pPr>
          </w:p>
        </w:tc>
      </w:tr>
      <w:tr w:rsidR="00DC31FB" w:rsidRPr="006D4D7A" w14:paraId="6CC19B57" w14:textId="77777777" w:rsidTr="00915F3A">
        <w:trPr>
          <w:cantSplit/>
          <w:trHeight w:val="299"/>
        </w:trPr>
        <w:tc>
          <w:tcPr>
            <w:tcW w:w="4713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5B0AF5CF" w14:textId="77777777" w:rsidR="00DC31FB" w:rsidRPr="006D4D7A" w:rsidRDefault="00DC31FB" w:rsidP="002D70A4">
            <w:pPr>
              <w:spacing w:before="120" w:after="120" w:line="240" w:lineRule="auto"/>
              <w:rPr>
                <w:rFonts w:ascii="Lato" w:eastAsia="Times New Roman" w:hAnsi="Lato" w:cs="Calibri"/>
                <w:b/>
              </w:rPr>
            </w:pPr>
            <w:r w:rsidRPr="006D4D7A">
              <w:rPr>
                <w:rFonts w:ascii="Lato" w:eastAsia="Times New Roman" w:hAnsi="Lato" w:cs="Calibri"/>
                <w:b/>
              </w:rPr>
              <w:t>1c. Numer EORI</w:t>
            </w:r>
          </w:p>
          <w:p w14:paraId="4E84EBF4" w14:textId="55674A2B" w:rsidR="00DC31FB" w:rsidRPr="006D4D7A" w:rsidRDefault="00DC31FB" w:rsidP="002D70A4">
            <w:pPr>
              <w:spacing w:before="120" w:after="120" w:line="240" w:lineRule="auto"/>
              <w:rPr>
                <w:rFonts w:ascii="Lato" w:eastAsia="Times New Roman" w:hAnsi="Lato" w:cs="Calibri"/>
              </w:rPr>
            </w:pPr>
          </w:p>
        </w:tc>
        <w:tc>
          <w:tcPr>
            <w:tcW w:w="473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C5CBCBE" w14:textId="77777777" w:rsidR="00DC31FB" w:rsidRPr="006D4D7A" w:rsidRDefault="00DC31FB" w:rsidP="002E6518">
            <w:pPr>
              <w:spacing w:before="120" w:after="120" w:line="240" w:lineRule="auto"/>
              <w:rPr>
                <w:rFonts w:ascii="Lato" w:hAnsi="Lato" w:cs="Calibri"/>
              </w:rPr>
            </w:pPr>
            <w:r w:rsidRPr="006D4D7A">
              <w:rPr>
                <w:rFonts w:ascii="Lato" w:eastAsia="Times New Roman" w:hAnsi="Lato" w:cs="Calibri"/>
              </w:rPr>
              <w:t>Telefon/Faks</w:t>
            </w:r>
          </w:p>
        </w:tc>
      </w:tr>
      <w:tr w:rsidR="00DC31FB" w:rsidRPr="006D4D7A" w14:paraId="6B392441" w14:textId="77777777" w:rsidTr="00915F3A">
        <w:trPr>
          <w:cantSplit/>
          <w:trHeight w:val="299"/>
        </w:trPr>
        <w:tc>
          <w:tcPr>
            <w:tcW w:w="4713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5A713C09" w14:textId="77777777" w:rsidR="00DC31FB" w:rsidRPr="006D4D7A" w:rsidRDefault="00DC31FB" w:rsidP="006D4D7A">
            <w:pPr>
              <w:snapToGrid w:val="0"/>
              <w:spacing w:before="120" w:after="120" w:line="240" w:lineRule="auto"/>
              <w:rPr>
                <w:rFonts w:ascii="Lato" w:eastAsia="Times New Roman" w:hAnsi="Lato" w:cs="Calibri"/>
              </w:rPr>
            </w:pPr>
          </w:p>
        </w:tc>
        <w:tc>
          <w:tcPr>
            <w:tcW w:w="473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519009B" w14:textId="77777777" w:rsidR="00DC31FB" w:rsidRPr="006D4D7A" w:rsidRDefault="00DC31FB" w:rsidP="006D4D7A">
            <w:pPr>
              <w:spacing w:before="120" w:after="120" w:line="240" w:lineRule="auto"/>
              <w:rPr>
                <w:rFonts w:ascii="Lato" w:hAnsi="Lato" w:cs="Calibri"/>
              </w:rPr>
            </w:pPr>
            <w:r w:rsidRPr="006D4D7A">
              <w:rPr>
                <w:rFonts w:ascii="Lato" w:eastAsia="Times New Roman" w:hAnsi="Lato" w:cs="Calibri"/>
              </w:rPr>
              <w:t>Adres e-mail</w:t>
            </w:r>
          </w:p>
        </w:tc>
      </w:tr>
      <w:tr w:rsidR="00DC31FB" w:rsidRPr="006D4D7A" w14:paraId="0D025B48" w14:textId="77777777" w:rsidTr="00915F3A">
        <w:trPr>
          <w:cantSplit/>
        </w:trPr>
        <w:tc>
          <w:tcPr>
            <w:tcW w:w="9446" w:type="dxa"/>
            <w:gridSpan w:val="8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0A30CBAD" w14:textId="77777777" w:rsidR="00DC31FB" w:rsidRPr="006D4D7A" w:rsidRDefault="00DC31FB" w:rsidP="002D70A4">
            <w:pPr>
              <w:spacing w:before="120" w:after="120" w:line="240" w:lineRule="auto"/>
              <w:rPr>
                <w:rFonts w:ascii="Lato" w:hAnsi="Lato" w:cs="Calibri"/>
              </w:rPr>
            </w:pPr>
            <w:r w:rsidRPr="006D4D7A">
              <w:rPr>
                <w:rFonts w:ascii="Lato" w:eastAsia="Times New Roman" w:hAnsi="Lato" w:cs="Calibri"/>
                <w:b/>
              </w:rPr>
              <w:t>1d. Upoważniony przedsiębiorca (AEO)</w:t>
            </w:r>
          </w:p>
        </w:tc>
      </w:tr>
      <w:tr w:rsidR="00DC31FB" w:rsidRPr="006D4D7A" w14:paraId="29911889" w14:textId="77777777" w:rsidTr="00915F3A">
        <w:trPr>
          <w:cantSplit/>
        </w:trPr>
        <w:tc>
          <w:tcPr>
            <w:tcW w:w="4713" w:type="dxa"/>
            <w:gridSpan w:val="4"/>
            <w:tcBorders>
              <w:top w:val="single" w:sz="4" w:space="0" w:color="000000"/>
              <w:left w:val="single" w:sz="8" w:space="0" w:color="000000"/>
              <w:bottom w:val="single" w:sz="20" w:space="0" w:color="000000"/>
            </w:tcBorders>
            <w:shd w:val="clear" w:color="auto" w:fill="auto"/>
          </w:tcPr>
          <w:p w14:paraId="2E748BCF" w14:textId="77777777" w:rsidR="00DC31FB" w:rsidRPr="002E6518" w:rsidRDefault="00DC31FB" w:rsidP="002D70A4">
            <w:pPr>
              <w:spacing w:before="120" w:after="120" w:line="240" w:lineRule="auto"/>
              <w:rPr>
                <w:rFonts w:ascii="Lato" w:eastAsia="Times New Roman" w:hAnsi="Lato" w:cs="Calibri"/>
                <w:b/>
              </w:rPr>
            </w:pPr>
            <w:r w:rsidRPr="006D4D7A">
              <w:rPr>
                <w:rFonts w:ascii="Lato" w:eastAsia="Times New Roman" w:hAnsi="Lato" w:cs="Calibri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D4D7A">
              <w:rPr>
                <w:rFonts w:ascii="Lato" w:hAnsi="Lato" w:cs="Calibri"/>
              </w:rPr>
              <w:instrText xml:space="preserve"> FORMCHECKBOX </w:instrText>
            </w:r>
            <w:r w:rsidR="00D44C64">
              <w:rPr>
                <w:rFonts w:ascii="Lato" w:eastAsia="Times New Roman" w:hAnsi="Lato" w:cs="Calibri"/>
              </w:rPr>
            </w:r>
            <w:r w:rsidR="00D44C64">
              <w:rPr>
                <w:rFonts w:ascii="Lato" w:eastAsia="Times New Roman" w:hAnsi="Lato" w:cs="Calibri"/>
              </w:rPr>
              <w:fldChar w:fldCharType="separate"/>
            </w:r>
            <w:r w:rsidRPr="006D4D7A">
              <w:rPr>
                <w:rFonts w:ascii="Lato" w:eastAsia="Times New Roman" w:hAnsi="Lato" w:cs="Calibri"/>
              </w:rPr>
              <w:fldChar w:fldCharType="end"/>
            </w:r>
            <w:r w:rsidRPr="002D70A4">
              <w:rPr>
                <w:rFonts w:ascii="Lato" w:eastAsia="Times New Roman" w:hAnsi="Lato" w:cs="Calibri"/>
              </w:rPr>
              <w:t xml:space="preserve"> posiadam pozwolenie A</w:t>
            </w:r>
            <w:r w:rsidRPr="002E6518">
              <w:rPr>
                <w:rFonts w:ascii="Lato" w:eastAsia="Times New Roman" w:hAnsi="Lato" w:cs="Calibri"/>
              </w:rPr>
              <w:t>EO nr</w:t>
            </w:r>
          </w:p>
          <w:p w14:paraId="482455F2" w14:textId="057DFF39" w:rsidR="00DC31FB" w:rsidRPr="002E6518" w:rsidRDefault="00DC31FB" w:rsidP="002D70A4">
            <w:pPr>
              <w:spacing w:before="120" w:after="120" w:line="240" w:lineRule="auto"/>
              <w:rPr>
                <w:rFonts w:ascii="Lato" w:hAnsi="Lato" w:cs="Calibri"/>
              </w:rPr>
            </w:pPr>
          </w:p>
        </w:tc>
        <w:tc>
          <w:tcPr>
            <w:tcW w:w="4733" w:type="dxa"/>
            <w:gridSpan w:val="4"/>
            <w:tcBorders>
              <w:top w:val="single" w:sz="4" w:space="0" w:color="000000"/>
              <w:left w:val="single" w:sz="8" w:space="0" w:color="000000"/>
              <w:bottom w:val="single" w:sz="20" w:space="0" w:color="000000"/>
              <w:right w:val="single" w:sz="8" w:space="0" w:color="000000"/>
            </w:tcBorders>
            <w:shd w:val="clear" w:color="auto" w:fill="auto"/>
          </w:tcPr>
          <w:p w14:paraId="35020546" w14:textId="77777777" w:rsidR="00DC31FB" w:rsidRPr="002E6518" w:rsidRDefault="00DC31FB" w:rsidP="002E6518">
            <w:pPr>
              <w:spacing w:before="120" w:after="120" w:line="240" w:lineRule="auto"/>
              <w:rPr>
                <w:rFonts w:ascii="Lato" w:hAnsi="Lato" w:cs="Calibri"/>
              </w:rPr>
            </w:pPr>
            <w:r w:rsidRPr="006D4D7A">
              <w:rPr>
                <w:rFonts w:ascii="Lato" w:eastAsia="Times New Roman" w:hAnsi="Lato" w:cs="Calibri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D4D7A">
              <w:rPr>
                <w:rFonts w:ascii="Lato" w:hAnsi="Lato" w:cs="Calibri"/>
              </w:rPr>
              <w:instrText xml:space="preserve"> FORMCHECKBOX </w:instrText>
            </w:r>
            <w:r w:rsidR="00D44C64">
              <w:rPr>
                <w:rFonts w:ascii="Lato" w:eastAsia="Times New Roman" w:hAnsi="Lato" w:cs="Calibri"/>
              </w:rPr>
            </w:r>
            <w:r w:rsidR="00D44C64">
              <w:rPr>
                <w:rFonts w:ascii="Lato" w:eastAsia="Times New Roman" w:hAnsi="Lato" w:cs="Calibri"/>
              </w:rPr>
              <w:fldChar w:fldCharType="separate"/>
            </w:r>
            <w:r w:rsidRPr="006D4D7A">
              <w:rPr>
                <w:rFonts w:ascii="Lato" w:eastAsia="Times New Roman" w:hAnsi="Lato" w:cs="Calibri"/>
              </w:rPr>
              <w:fldChar w:fldCharType="end"/>
            </w:r>
            <w:r w:rsidRPr="002D70A4">
              <w:rPr>
                <w:rFonts w:ascii="Lato" w:eastAsia="Times New Roman" w:hAnsi="Lato" w:cs="Calibri"/>
              </w:rPr>
              <w:t xml:space="preserve"> nie posiadam pozwolen</w:t>
            </w:r>
            <w:r w:rsidRPr="002E6518">
              <w:rPr>
                <w:rFonts w:ascii="Lato" w:eastAsia="Times New Roman" w:hAnsi="Lato" w:cs="Calibri"/>
              </w:rPr>
              <w:t>ia AEO</w:t>
            </w:r>
          </w:p>
        </w:tc>
      </w:tr>
      <w:tr w:rsidR="00DC31FB" w:rsidRPr="006D4D7A" w14:paraId="12403F03" w14:textId="77777777" w:rsidTr="00915F3A">
        <w:trPr>
          <w:cantSplit/>
        </w:trPr>
        <w:tc>
          <w:tcPr>
            <w:tcW w:w="9446" w:type="dxa"/>
            <w:gridSpan w:val="8"/>
            <w:tcBorders>
              <w:top w:val="single" w:sz="20" w:space="0" w:color="000000"/>
              <w:left w:val="single" w:sz="8" w:space="0" w:color="000000"/>
              <w:bottom w:val="single" w:sz="20" w:space="0" w:color="000000"/>
              <w:right w:val="single" w:sz="8" w:space="0" w:color="000000"/>
            </w:tcBorders>
            <w:shd w:val="clear" w:color="auto" w:fill="auto"/>
          </w:tcPr>
          <w:p w14:paraId="3E670BE6" w14:textId="77777777" w:rsidR="00DC31FB" w:rsidRPr="006D4D7A" w:rsidRDefault="00DC31FB" w:rsidP="002D70A4">
            <w:pPr>
              <w:spacing w:before="120" w:after="120" w:line="240" w:lineRule="auto"/>
              <w:rPr>
                <w:rFonts w:ascii="Lato" w:hAnsi="Lato" w:cs="Calibri"/>
              </w:rPr>
            </w:pPr>
            <w:r w:rsidRPr="006D4D7A">
              <w:rPr>
                <w:rFonts w:ascii="Lato" w:eastAsia="Times New Roman" w:hAnsi="Lato" w:cs="Calibri"/>
                <w:b/>
                <w:bCs/>
              </w:rPr>
              <w:t xml:space="preserve">3. Wnoszę o uznanie miejsca w celu jednorazowego przedstawienia towarów, w tym (krótkotrwałego) czasowego składowania </w:t>
            </w:r>
          </w:p>
        </w:tc>
      </w:tr>
      <w:tr w:rsidR="00DC31FB" w:rsidRPr="006D4D7A" w14:paraId="2A39468B" w14:textId="77777777" w:rsidTr="00915F3A">
        <w:trPr>
          <w:cantSplit/>
        </w:trPr>
        <w:tc>
          <w:tcPr>
            <w:tcW w:w="9446" w:type="dxa"/>
            <w:gridSpan w:val="8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45BE225E" w14:textId="2EDBFFD6" w:rsidR="00740BCD" w:rsidRPr="006D4D7A" w:rsidRDefault="00DC31FB" w:rsidP="00740BCD">
            <w:pPr>
              <w:spacing w:before="120" w:after="120" w:line="240" w:lineRule="auto"/>
              <w:rPr>
                <w:rFonts w:ascii="Lato" w:hAnsi="Lato" w:cs="Calibri"/>
              </w:rPr>
            </w:pPr>
            <w:r w:rsidRPr="006D4D7A">
              <w:rPr>
                <w:rFonts w:ascii="Lato" w:eastAsia="Times New Roman" w:hAnsi="Lato" w:cs="Calibri"/>
              </w:rPr>
              <w:t xml:space="preserve">3a. Adres miejsca </w:t>
            </w:r>
          </w:p>
        </w:tc>
      </w:tr>
      <w:tr w:rsidR="00DC31FB" w:rsidRPr="006D4D7A" w14:paraId="0BCAF704" w14:textId="77777777" w:rsidTr="00915F3A">
        <w:trPr>
          <w:cantSplit/>
        </w:trPr>
        <w:tc>
          <w:tcPr>
            <w:tcW w:w="188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2540687" w14:textId="77777777" w:rsidR="00DC31FB" w:rsidRPr="006D4D7A" w:rsidRDefault="00DC31FB" w:rsidP="002D70A4">
            <w:pPr>
              <w:spacing w:before="120" w:after="120" w:line="240" w:lineRule="auto"/>
              <w:rPr>
                <w:rFonts w:ascii="Lato" w:eastAsia="Times New Roman" w:hAnsi="Lato" w:cs="Calibri"/>
              </w:rPr>
            </w:pPr>
            <w:r w:rsidRPr="006D4D7A">
              <w:rPr>
                <w:rFonts w:ascii="Lato" w:eastAsia="Times New Roman" w:hAnsi="Lato" w:cs="Calibri"/>
              </w:rPr>
              <w:t>Kod pocztowy</w:t>
            </w:r>
          </w:p>
          <w:p w14:paraId="1C8B668D" w14:textId="77777777" w:rsidR="00DC31FB" w:rsidRPr="006D4D7A" w:rsidRDefault="00DC31FB" w:rsidP="002D70A4">
            <w:pPr>
              <w:spacing w:before="120" w:after="120" w:line="240" w:lineRule="auto"/>
              <w:rPr>
                <w:rFonts w:ascii="Lato" w:eastAsia="Times New Roman" w:hAnsi="Lato" w:cs="Calibri"/>
              </w:rPr>
            </w:pPr>
          </w:p>
        </w:tc>
        <w:tc>
          <w:tcPr>
            <w:tcW w:w="188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AE9EC4A" w14:textId="77777777" w:rsidR="00DC31FB" w:rsidRPr="006D4D7A" w:rsidRDefault="00DC31FB" w:rsidP="002E6518">
            <w:pPr>
              <w:spacing w:before="120" w:after="120" w:line="240" w:lineRule="auto"/>
              <w:rPr>
                <w:rFonts w:ascii="Lato" w:eastAsia="Times New Roman" w:hAnsi="Lato" w:cs="Calibri"/>
              </w:rPr>
            </w:pPr>
            <w:r w:rsidRPr="006D4D7A">
              <w:rPr>
                <w:rFonts w:ascii="Lato" w:eastAsia="Times New Roman" w:hAnsi="Lato" w:cs="Calibri"/>
              </w:rPr>
              <w:t>Poczta</w:t>
            </w:r>
          </w:p>
        </w:tc>
        <w:tc>
          <w:tcPr>
            <w:tcW w:w="1885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B1AAE25" w14:textId="77777777" w:rsidR="00DC31FB" w:rsidRPr="006D4D7A" w:rsidRDefault="00DC31FB" w:rsidP="002E6518">
            <w:pPr>
              <w:spacing w:before="120" w:after="120" w:line="240" w:lineRule="auto"/>
              <w:rPr>
                <w:rFonts w:ascii="Lato" w:eastAsia="Times New Roman" w:hAnsi="Lato" w:cs="Calibri"/>
              </w:rPr>
            </w:pPr>
            <w:r w:rsidRPr="006D4D7A">
              <w:rPr>
                <w:rFonts w:ascii="Lato" w:eastAsia="Times New Roman" w:hAnsi="Lato" w:cs="Calibri"/>
              </w:rPr>
              <w:t>Miejscowość</w:t>
            </w:r>
          </w:p>
        </w:tc>
        <w:tc>
          <w:tcPr>
            <w:tcW w:w="1889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997A46B" w14:textId="77777777" w:rsidR="00DC31FB" w:rsidRPr="006D4D7A" w:rsidRDefault="00DC31FB" w:rsidP="002E6518">
            <w:pPr>
              <w:spacing w:before="120" w:after="120" w:line="240" w:lineRule="auto"/>
              <w:rPr>
                <w:rFonts w:ascii="Lato" w:eastAsia="Times New Roman" w:hAnsi="Lato" w:cs="Calibri"/>
              </w:rPr>
            </w:pPr>
            <w:r w:rsidRPr="006D4D7A">
              <w:rPr>
                <w:rFonts w:ascii="Lato" w:eastAsia="Times New Roman" w:hAnsi="Lato" w:cs="Calibri"/>
              </w:rPr>
              <w:t>Ulica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98B9B20" w14:textId="77777777" w:rsidR="00DC31FB" w:rsidRPr="006D4D7A" w:rsidRDefault="00DC31FB" w:rsidP="002E6518">
            <w:pPr>
              <w:spacing w:before="120" w:after="120" w:line="240" w:lineRule="auto"/>
              <w:rPr>
                <w:rFonts w:ascii="Lato" w:hAnsi="Lato" w:cs="Calibri"/>
              </w:rPr>
            </w:pPr>
            <w:r w:rsidRPr="006D4D7A">
              <w:rPr>
                <w:rFonts w:ascii="Lato" w:eastAsia="Times New Roman" w:hAnsi="Lato" w:cs="Calibri"/>
              </w:rPr>
              <w:t>Nr domu/Nr lokalu</w:t>
            </w:r>
          </w:p>
        </w:tc>
      </w:tr>
      <w:tr w:rsidR="00322A3F" w:rsidRPr="006D4D7A" w14:paraId="2258A0D2" w14:textId="77777777" w:rsidTr="00915F3A">
        <w:trPr>
          <w:cantSplit/>
        </w:trPr>
        <w:tc>
          <w:tcPr>
            <w:tcW w:w="944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4730682" w14:textId="77777777" w:rsidR="00DC31FB" w:rsidRPr="006D4D7A" w:rsidRDefault="00DC31FB" w:rsidP="002D70A4">
            <w:pPr>
              <w:spacing w:before="120" w:after="120" w:line="240" w:lineRule="auto"/>
              <w:rPr>
                <w:rFonts w:ascii="Lato" w:eastAsia="Times New Roman" w:hAnsi="Lato" w:cs="Calibri"/>
              </w:rPr>
            </w:pPr>
            <w:r w:rsidRPr="006D4D7A">
              <w:rPr>
                <w:rFonts w:ascii="Lato" w:eastAsia="Times New Roman" w:hAnsi="Lato" w:cs="Calibri"/>
              </w:rPr>
              <w:t>3b. Opis miejsca:</w:t>
            </w:r>
          </w:p>
          <w:p w14:paraId="4BCD6997" w14:textId="77777777" w:rsidR="00DC31FB" w:rsidRPr="006D4D7A" w:rsidRDefault="00DC31FB" w:rsidP="002D70A4">
            <w:pPr>
              <w:spacing w:before="120" w:after="120" w:line="240" w:lineRule="auto"/>
              <w:rPr>
                <w:rFonts w:ascii="Lato" w:eastAsia="Times New Roman" w:hAnsi="Lato" w:cs="Calibri"/>
              </w:rPr>
            </w:pPr>
          </w:p>
        </w:tc>
      </w:tr>
      <w:tr w:rsidR="00322A3F" w:rsidRPr="006D4D7A" w14:paraId="39A87064" w14:textId="77777777" w:rsidTr="00915F3A">
        <w:trPr>
          <w:cantSplit/>
        </w:trPr>
        <w:tc>
          <w:tcPr>
            <w:tcW w:w="944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D1E5F66" w14:textId="118A1588" w:rsidR="00DC31FB" w:rsidRDefault="00DC31FB" w:rsidP="002D70A4">
            <w:pPr>
              <w:spacing w:before="120" w:after="120" w:line="240" w:lineRule="auto"/>
              <w:rPr>
                <w:rFonts w:ascii="Lato" w:eastAsia="Times New Roman" w:hAnsi="Lato" w:cs="Calibri"/>
                <w:b/>
              </w:rPr>
            </w:pPr>
            <w:r w:rsidRPr="006D4D7A">
              <w:rPr>
                <w:rFonts w:ascii="Lato" w:eastAsia="Times New Roman" w:hAnsi="Lato" w:cs="Calibri"/>
                <w:b/>
              </w:rPr>
              <w:t>4. Dodatkowe informacje:</w:t>
            </w:r>
          </w:p>
          <w:p w14:paraId="7968C829" w14:textId="77777777" w:rsidR="00740BCD" w:rsidRDefault="00740BCD" w:rsidP="002D70A4">
            <w:pPr>
              <w:spacing w:before="120" w:after="120" w:line="240" w:lineRule="auto"/>
              <w:rPr>
                <w:rFonts w:ascii="Lato" w:eastAsia="Times New Roman" w:hAnsi="Lato" w:cs="Calibri"/>
                <w:b/>
              </w:rPr>
            </w:pPr>
          </w:p>
          <w:p w14:paraId="513E8DFE" w14:textId="04E648F8" w:rsidR="00DC31FB" w:rsidRPr="006D4D7A" w:rsidRDefault="00DC31FB" w:rsidP="002D70A4">
            <w:pPr>
              <w:spacing w:before="120" w:after="120" w:line="240" w:lineRule="auto"/>
              <w:rPr>
                <w:rFonts w:ascii="Lato" w:eastAsia="Times New Roman" w:hAnsi="Lato" w:cs="Calibri"/>
              </w:rPr>
            </w:pPr>
            <w:r w:rsidRPr="006D4D7A">
              <w:rPr>
                <w:rFonts w:ascii="Lato" w:eastAsia="Times New Roman" w:hAnsi="Lato" w:cs="Calibri"/>
              </w:rPr>
              <w:t>kod wniosku</w:t>
            </w:r>
            <w:r w:rsidR="00740BCD">
              <w:rPr>
                <w:rFonts w:ascii="Lato" w:eastAsia="Times New Roman" w:hAnsi="Lato" w:cs="Calibri"/>
              </w:rPr>
              <w:t xml:space="preserve">: </w:t>
            </w:r>
            <w:r w:rsidR="00740BCD" w:rsidRPr="00740BCD">
              <w:rPr>
                <w:rFonts w:ascii="Lato" w:eastAsia="Times New Roman" w:hAnsi="Lato" w:cs="Calibri"/>
                <w:b/>
                <w:bCs/>
              </w:rPr>
              <w:t>DMU</w:t>
            </w:r>
          </w:p>
          <w:p w14:paraId="359BEB8E" w14:textId="77777777" w:rsidR="00DC31FB" w:rsidRPr="006D4D7A" w:rsidRDefault="00DC31FB" w:rsidP="002E6518">
            <w:pPr>
              <w:spacing w:before="120" w:after="120" w:line="240" w:lineRule="auto"/>
              <w:rPr>
                <w:rFonts w:ascii="Lato" w:eastAsia="Times New Roman" w:hAnsi="Lato" w:cs="Calibri"/>
              </w:rPr>
            </w:pPr>
          </w:p>
        </w:tc>
      </w:tr>
      <w:tr w:rsidR="00DC31FB" w:rsidRPr="006D4D7A" w14:paraId="456856DB" w14:textId="77777777" w:rsidTr="00915F3A">
        <w:trPr>
          <w:cantSplit/>
        </w:trPr>
        <w:tc>
          <w:tcPr>
            <w:tcW w:w="944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DEC82F3" w14:textId="77777777" w:rsidR="00DC31FB" w:rsidRPr="006D4D7A" w:rsidRDefault="00DC31FB" w:rsidP="002D70A4">
            <w:pPr>
              <w:spacing w:before="120" w:after="120" w:line="240" w:lineRule="auto"/>
              <w:rPr>
                <w:rFonts w:ascii="Lato" w:hAnsi="Lato" w:cs="Calibri"/>
              </w:rPr>
            </w:pPr>
            <w:r w:rsidRPr="006D4D7A">
              <w:rPr>
                <w:rFonts w:ascii="Lato" w:eastAsia="Times New Roman" w:hAnsi="Lato" w:cs="Calibri"/>
                <w:b/>
              </w:rPr>
              <w:t xml:space="preserve">5. </w:t>
            </w:r>
            <w:r w:rsidRPr="003A367F">
              <w:rPr>
                <w:rFonts w:ascii="Lato" w:eastAsia="Times New Roman" w:hAnsi="Lato" w:cs="Calibri"/>
                <w:bCs/>
              </w:rPr>
              <w:t>Świadomy(a) odpowiedzialności karnej za złożenie fałszywego oświadczenia, wynikającej z art. 233 Kodeksu karnego, oświadczam, że według stanu na dzień sporządzenia wniosku dane w nim zawarte oraz dane i informacje wynikające z załączonych do wniosku dokumentów są prawdziwe i aktualne.</w:t>
            </w:r>
          </w:p>
        </w:tc>
      </w:tr>
      <w:tr w:rsidR="00DC31FB" w:rsidRPr="006D4D7A" w14:paraId="589F481C" w14:textId="77777777" w:rsidTr="00915F3A">
        <w:trPr>
          <w:cantSplit/>
          <w:trHeight w:val="459"/>
        </w:trPr>
        <w:tc>
          <w:tcPr>
            <w:tcW w:w="4074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4ED8DA56" w14:textId="77777777" w:rsidR="00DC31FB" w:rsidRPr="006D4D7A" w:rsidRDefault="00DC31FB" w:rsidP="002D70A4">
            <w:pPr>
              <w:spacing w:before="120" w:after="120" w:line="240" w:lineRule="auto"/>
              <w:rPr>
                <w:rFonts w:ascii="Lato" w:eastAsia="Times New Roman" w:hAnsi="Lato" w:cs="Calibri"/>
              </w:rPr>
            </w:pPr>
            <w:r w:rsidRPr="006D4D7A">
              <w:rPr>
                <w:rFonts w:ascii="Lato" w:eastAsia="Times New Roman" w:hAnsi="Lato" w:cs="Calibri"/>
                <w:b/>
              </w:rPr>
              <w:t>6. Imię i nazwisko oraz podpis wnioskodawcy</w:t>
            </w:r>
          </w:p>
          <w:p w14:paraId="6E44F7EF" w14:textId="77777777" w:rsidR="00DC31FB" w:rsidRPr="006D4D7A" w:rsidRDefault="00DC31FB" w:rsidP="002E6518">
            <w:pPr>
              <w:autoSpaceDE w:val="0"/>
              <w:spacing w:before="120" w:after="120" w:line="240" w:lineRule="auto"/>
              <w:rPr>
                <w:rFonts w:ascii="Lato" w:eastAsia="Times New Roman" w:hAnsi="Lato" w:cs="Calibri"/>
              </w:rPr>
            </w:pPr>
          </w:p>
        </w:tc>
        <w:tc>
          <w:tcPr>
            <w:tcW w:w="2219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6E881D6" w14:textId="77777777" w:rsidR="00DC31FB" w:rsidRPr="006D4D7A" w:rsidRDefault="00DC31FB" w:rsidP="002E6518">
            <w:pPr>
              <w:autoSpaceDE w:val="0"/>
              <w:spacing w:before="120" w:after="120" w:line="240" w:lineRule="auto"/>
              <w:rPr>
                <w:rFonts w:ascii="Lato" w:eastAsia="Times New Roman" w:hAnsi="Lato" w:cs="Calibri"/>
                <w:b/>
              </w:rPr>
            </w:pPr>
            <w:r w:rsidRPr="006D4D7A">
              <w:rPr>
                <w:rFonts w:ascii="Lato" w:eastAsia="Times New Roman" w:hAnsi="Lato" w:cs="Calibri"/>
                <w:b/>
              </w:rPr>
              <w:t>7. Numer wniosku</w:t>
            </w:r>
          </w:p>
        </w:tc>
        <w:tc>
          <w:tcPr>
            <w:tcW w:w="31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0C9CBE2" w14:textId="77777777" w:rsidR="00DC31FB" w:rsidRPr="006D4D7A" w:rsidRDefault="00DC31FB" w:rsidP="002E6518">
            <w:pPr>
              <w:autoSpaceDE w:val="0"/>
              <w:spacing w:before="120" w:after="120" w:line="240" w:lineRule="auto"/>
              <w:rPr>
                <w:rFonts w:ascii="Lato" w:hAnsi="Lato" w:cs="Calibri"/>
              </w:rPr>
            </w:pPr>
            <w:r w:rsidRPr="006D4D7A">
              <w:rPr>
                <w:rFonts w:ascii="Lato" w:eastAsia="Times New Roman" w:hAnsi="Lato" w:cs="Calibri"/>
                <w:b/>
              </w:rPr>
              <w:t>8. Miejscowość</w:t>
            </w:r>
          </w:p>
        </w:tc>
      </w:tr>
      <w:tr w:rsidR="00DC31FB" w:rsidRPr="006D4D7A" w14:paraId="4B69BBF9" w14:textId="77777777" w:rsidTr="00915F3A">
        <w:trPr>
          <w:cantSplit/>
          <w:trHeight w:val="459"/>
        </w:trPr>
        <w:tc>
          <w:tcPr>
            <w:tcW w:w="4074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19E3E0D" w14:textId="77777777" w:rsidR="00DC31FB" w:rsidRPr="006D4D7A" w:rsidRDefault="00DC31FB" w:rsidP="006D4D7A">
            <w:pPr>
              <w:snapToGrid w:val="0"/>
              <w:spacing w:before="120" w:after="120" w:line="240" w:lineRule="auto"/>
              <w:rPr>
                <w:rFonts w:ascii="Lato" w:eastAsia="Times New Roman" w:hAnsi="Lato" w:cs="Calibri"/>
              </w:rPr>
            </w:pPr>
          </w:p>
        </w:tc>
        <w:tc>
          <w:tcPr>
            <w:tcW w:w="2219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5EBF62E5" w14:textId="77777777" w:rsidR="00DC31FB" w:rsidRPr="006D4D7A" w:rsidRDefault="00DC31FB" w:rsidP="006D4D7A">
            <w:pPr>
              <w:autoSpaceDE w:val="0"/>
              <w:snapToGrid w:val="0"/>
              <w:spacing w:before="120" w:after="120" w:line="240" w:lineRule="auto"/>
              <w:rPr>
                <w:rFonts w:ascii="Lato" w:eastAsia="Times New Roman" w:hAnsi="Lato" w:cs="Calibri"/>
              </w:rPr>
            </w:pPr>
          </w:p>
        </w:tc>
        <w:tc>
          <w:tcPr>
            <w:tcW w:w="31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F41D3DD" w14:textId="77777777" w:rsidR="00DC31FB" w:rsidRPr="006D4D7A" w:rsidRDefault="00DC31FB" w:rsidP="006D4D7A">
            <w:pPr>
              <w:autoSpaceDE w:val="0"/>
              <w:spacing w:before="120" w:after="120" w:line="240" w:lineRule="auto"/>
              <w:rPr>
                <w:rFonts w:ascii="Lato" w:hAnsi="Lato" w:cs="Calibri"/>
              </w:rPr>
            </w:pPr>
            <w:r w:rsidRPr="006D4D7A">
              <w:rPr>
                <w:rFonts w:ascii="Lato" w:eastAsia="Times New Roman" w:hAnsi="Lato" w:cs="Calibri"/>
                <w:b/>
              </w:rPr>
              <w:t>9. Data</w:t>
            </w:r>
          </w:p>
        </w:tc>
      </w:tr>
      <w:tr w:rsidR="00DC31FB" w:rsidRPr="006D4D7A" w14:paraId="37025CE8" w14:textId="77777777" w:rsidTr="00915F3A">
        <w:trPr>
          <w:cantSplit/>
        </w:trPr>
        <w:tc>
          <w:tcPr>
            <w:tcW w:w="944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</w:tcPr>
          <w:p w14:paraId="325D0E82" w14:textId="566F1EFF" w:rsidR="00DC31FB" w:rsidRPr="006D4D7A" w:rsidRDefault="00DC31FB" w:rsidP="003A367F">
            <w:pPr>
              <w:spacing w:before="120" w:after="120" w:line="240" w:lineRule="auto"/>
              <w:jc w:val="center"/>
              <w:rPr>
                <w:rFonts w:ascii="Lato" w:hAnsi="Lato" w:cs="Calibri"/>
              </w:rPr>
            </w:pPr>
            <w:r w:rsidRPr="006D4D7A">
              <w:rPr>
                <w:rFonts w:ascii="Lato" w:eastAsia="Times New Roman" w:hAnsi="Lato" w:cs="Calibri"/>
              </w:rPr>
              <w:t xml:space="preserve">10. </w:t>
            </w:r>
            <w:r w:rsidRPr="006D4D7A">
              <w:rPr>
                <w:rFonts w:ascii="Lato" w:eastAsia="Times New Roman" w:hAnsi="Lato" w:cs="Calibri"/>
                <w:b/>
              </w:rPr>
              <w:t>WYPEŁNIA ORGAN CELNY</w:t>
            </w:r>
          </w:p>
        </w:tc>
      </w:tr>
      <w:tr w:rsidR="00322A3F" w:rsidRPr="006D4D7A" w14:paraId="688A649B" w14:textId="77777777" w:rsidTr="00915F3A">
        <w:trPr>
          <w:cantSplit/>
        </w:trPr>
        <w:tc>
          <w:tcPr>
            <w:tcW w:w="944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</w:tcPr>
          <w:p w14:paraId="70B2F54A" w14:textId="77777777" w:rsidR="00DC31FB" w:rsidRPr="006D4D7A" w:rsidRDefault="00DC31FB" w:rsidP="002D70A4">
            <w:pPr>
              <w:spacing w:before="120" w:after="120" w:line="240" w:lineRule="auto"/>
              <w:rPr>
                <w:rFonts w:ascii="Lato" w:eastAsia="Times New Roman" w:hAnsi="Lato" w:cs="Calibri"/>
              </w:rPr>
            </w:pPr>
            <w:r w:rsidRPr="006D4D7A">
              <w:rPr>
                <w:rFonts w:ascii="Lato" w:eastAsia="Times New Roman" w:hAnsi="Lato" w:cs="Calibri"/>
              </w:rPr>
              <w:t>10a. Rozstrzygnięcie organu celnego</w:t>
            </w:r>
          </w:p>
          <w:p w14:paraId="1C78FCE3" w14:textId="77777777" w:rsidR="00DC31FB" w:rsidRPr="006D4D7A" w:rsidRDefault="00DC31FB" w:rsidP="002D70A4">
            <w:pPr>
              <w:spacing w:before="120" w:after="120" w:line="240" w:lineRule="auto"/>
              <w:rPr>
                <w:rFonts w:ascii="Lato" w:eastAsia="Times New Roman" w:hAnsi="Lato" w:cs="Calibri"/>
              </w:rPr>
            </w:pPr>
          </w:p>
        </w:tc>
      </w:tr>
      <w:tr w:rsidR="00DC31FB" w:rsidRPr="006D4D7A" w14:paraId="5C39CA53" w14:textId="77777777" w:rsidTr="00915F3A">
        <w:trPr>
          <w:cantSplit/>
          <w:trHeight w:val="459"/>
        </w:trPr>
        <w:tc>
          <w:tcPr>
            <w:tcW w:w="40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CCCCCC"/>
          </w:tcPr>
          <w:p w14:paraId="20428DD7" w14:textId="77777777" w:rsidR="00DC31FB" w:rsidRPr="006D4D7A" w:rsidRDefault="00DC31FB" w:rsidP="002D70A4">
            <w:pPr>
              <w:spacing w:before="120" w:after="120" w:line="240" w:lineRule="auto"/>
              <w:rPr>
                <w:rFonts w:ascii="Lato" w:eastAsia="Times New Roman" w:hAnsi="Lato" w:cs="Calibri"/>
              </w:rPr>
            </w:pPr>
            <w:r w:rsidRPr="006D4D7A">
              <w:rPr>
                <w:rFonts w:ascii="Lato" w:eastAsia="Times New Roman" w:hAnsi="Lato" w:cs="Calibri"/>
              </w:rPr>
              <w:t xml:space="preserve">10b. Podpis i pieczęć organu celnego </w:t>
            </w:r>
          </w:p>
          <w:p w14:paraId="34482A6D" w14:textId="77777777" w:rsidR="00DC31FB" w:rsidRPr="006D4D7A" w:rsidRDefault="00DC31FB" w:rsidP="002D70A4">
            <w:pPr>
              <w:autoSpaceDE w:val="0"/>
              <w:spacing w:before="120" w:after="120" w:line="240" w:lineRule="auto"/>
              <w:rPr>
                <w:rFonts w:ascii="Lato" w:eastAsia="Times New Roman" w:hAnsi="Lato" w:cs="Calibri"/>
              </w:rPr>
            </w:pPr>
          </w:p>
        </w:tc>
        <w:tc>
          <w:tcPr>
            <w:tcW w:w="22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CCCCCC"/>
          </w:tcPr>
          <w:p w14:paraId="4F906FB6" w14:textId="77777777" w:rsidR="00DC31FB" w:rsidRPr="006D4D7A" w:rsidRDefault="00DC31FB" w:rsidP="002E6518">
            <w:pPr>
              <w:autoSpaceDE w:val="0"/>
              <w:spacing w:before="120" w:after="120" w:line="240" w:lineRule="auto"/>
              <w:rPr>
                <w:rFonts w:ascii="Lato" w:eastAsia="Times New Roman" w:hAnsi="Lato" w:cs="Calibri"/>
              </w:rPr>
            </w:pPr>
            <w:r w:rsidRPr="006D4D7A">
              <w:rPr>
                <w:rFonts w:ascii="Lato" w:eastAsia="Times New Roman" w:hAnsi="Lato" w:cs="Calibri"/>
              </w:rPr>
              <w:t>10c. Numer sprawy</w:t>
            </w:r>
          </w:p>
        </w:tc>
        <w:tc>
          <w:tcPr>
            <w:tcW w:w="31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</w:tcPr>
          <w:p w14:paraId="731A8A55" w14:textId="77777777" w:rsidR="00DC31FB" w:rsidRPr="006D4D7A" w:rsidRDefault="00DC31FB" w:rsidP="002E6518">
            <w:pPr>
              <w:autoSpaceDE w:val="0"/>
              <w:spacing w:before="120" w:after="120" w:line="240" w:lineRule="auto"/>
              <w:rPr>
                <w:rFonts w:ascii="Lato" w:hAnsi="Lato" w:cs="Calibri"/>
              </w:rPr>
            </w:pPr>
            <w:r w:rsidRPr="006D4D7A">
              <w:rPr>
                <w:rFonts w:ascii="Lato" w:eastAsia="Times New Roman" w:hAnsi="Lato" w:cs="Calibri"/>
              </w:rPr>
              <w:t xml:space="preserve">10d. Data </w:t>
            </w:r>
          </w:p>
        </w:tc>
      </w:tr>
    </w:tbl>
    <w:p w14:paraId="3013BE46" w14:textId="77777777" w:rsidR="00DC31FB" w:rsidRPr="006D4D7A" w:rsidRDefault="00DC31FB" w:rsidP="002D70A4">
      <w:pPr>
        <w:spacing w:before="120" w:after="120" w:line="240" w:lineRule="auto"/>
        <w:rPr>
          <w:rFonts w:ascii="Lato" w:hAnsi="Lato" w:cs="Calibri"/>
        </w:rPr>
      </w:pPr>
    </w:p>
    <w:sectPr w:rsidR="00DC31FB" w:rsidRPr="006D4D7A">
      <w:headerReference w:type="default" r:id="rId8"/>
      <w:footerReference w:type="default" r:id="rId9"/>
      <w:pgSz w:w="11906" w:h="16838"/>
      <w:pgMar w:top="1418" w:right="1418" w:bottom="1418" w:left="1418" w:header="709" w:footer="709" w:gutter="0"/>
      <w:cols w:space="708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976EFC" w14:textId="77777777" w:rsidR="00D44C64" w:rsidRDefault="00D44C64">
      <w:pPr>
        <w:spacing w:after="0" w:line="240" w:lineRule="auto"/>
      </w:pPr>
      <w:r>
        <w:separator/>
      </w:r>
    </w:p>
  </w:endnote>
  <w:endnote w:type="continuationSeparator" w:id="0">
    <w:p w14:paraId="7EBFD072" w14:textId="77777777" w:rsidR="00D44C64" w:rsidRDefault="00D44C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3354ED" w14:textId="77777777" w:rsidR="00DC31FB" w:rsidRDefault="00DC31FB">
    <w:pPr>
      <w:pStyle w:val="Stopka"/>
      <w:jc w:val="center"/>
    </w:pP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PAGE </w:instrText>
    </w:r>
    <w:r>
      <w:rPr>
        <w:sz w:val="18"/>
        <w:szCs w:val="18"/>
      </w:rPr>
      <w:fldChar w:fldCharType="separate"/>
    </w:r>
    <w:r w:rsidR="00CC52D9">
      <w:rPr>
        <w:noProof/>
        <w:sz w:val="18"/>
        <w:szCs w:val="18"/>
      </w:rPr>
      <w:t>14</w:t>
    </w:r>
    <w:r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FAC7AA" w14:textId="77777777" w:rsidR="00D44C64" w:rsidRDefault="00D44C64">
      <w:pPr>
        <w:spacing w:after="0" w:line="240" w:lineRule="auto"/>
      </w:pPr>
      <w:r>
        <w:separator/>
      </w:r>
    </w:p>
  </w:footnote>
  <w:footnote w:type="continuationSeparator" w:id="0">
    <w:p w14:paraId="123B995C" w14:textId="77777777" w:rsidR="00D44C64" w:rsidRDefault="00D44C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9F925" w14:textId="59B64E9F" w:rsidR="00DC31FB" w:rsidRDefault="002A4F44">
    <w:pPr>
      <w:pStyle w:val="Nagwek"/>
      <w:rPr>
        <w:lang w:val="pl-PL"/>
      </w:rPr>
    </w:pPr>
    <w:r>
      <w:rPr>
        <w:noProof/>
      </w:rPr>
      <w:drawing>
        <wp:anchor distT="0" distB="0" distL="114935" distR="114935" simplePos="0" relativeHeight="251657728" behindDoc="1" locked="0" layoutInCell="1" allowOverlap="1" wp14:anchorId="5D902E84" wp14:editId="56E63CC6">
          <wp:simplePos x="0" y="0"/>
          <wp:positionH relativeFrom="column">
            <wp:posOffset>-535305</wp:posOffset>
          </wp:positionH>
          <wp:positionV relativeFrom="paragraph">
            <wp:posOffset>-90170</wp:posOffset>
          </wp:positionV>
          <wp:extent cx="814705" cy="537845"/>
          <wp:effectExtent l="0" t="0" r="0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4705" cy="53784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gwek2"/>
      <w:lvlText w:val="%2"/>
      <w:lvlJc w:val="left"/>
      <w:pPr>
        <w:tabs>
          <w:tab w:val="num" w:pos="851"/>
        </w:tabs>
        <w:ind w:left="0" w:firstLine="0"/>
      </w:pPr>
      <w:rPr>
        <w:rFonts w:ascii="Arial" w:hAnsi="Arial" w:cs="Arial" w:hint="default"/>
        <w:color w:val="808080"/>
        <w:sz w:val="28"/>
      </w:rPr>
    </w:lvl>
    <w:lvl w:ilvl="2">
      <w:start w:val="1"/>
      <w:numFmt w:val="lowerLetter"/>
      <w:pStyle w:val="Nagwek3"/>
      <w:lvlText w:val="(%3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pStyle w:val="Nagwek4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pStyle w:val="Nagwek5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pStyle w:val="Nagwek6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pStyle w:val="Nagwek7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pStyle w:val="Nagwek8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pStyle w:val="Nagwek9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Arial Narrow" w:eastAsia="TimesNewRoman" w:hAnsi="Arial Narrow" w:cs="Arial Narrow"/>
        <w:b w:val="0"/>
        <w:strike/>
        <w:color w:val="000000"/>
        <w:sz w:val="24"/>
        <w:szCs w:val="24"/>
        <w:shd w:val="clear" w:color="auto" w:fill="C0C0C0"/>
      </w:rPr>
    </w:lvl>
  </w:abstractNum>
  <w:abstractNum w:abstractNumId="2" w15:restartNumberingAfterBreak="0">
    <w:nsid w:val="00000003"/>
    <w:multiLevelType w:val="singleLevel"/>
    <w:tmpl w:val="00000003"/>
    <w:name w:val="WW8Num4"/>
    <w:lvl w:ilvl="0">
      <w:start w:val="1"/>
      <w:numFmt w:val="bullet"/>
      <w:lvlText w:val=""/>
      <w:lvlJc w:val="left"/>
      <w:pPr>
        <w:tabs>
          <w:tab w:val="num" w:pos="0"/>
        </w:tabs>
        <w:ind w:left="873" w:hanging="360"/>
      </w:pPr>
      <w:rPr>
        <w:rFonts w:ascii="Symbol" w:hAnsi="Symbol" w:cs="Symbol" w:hint="default"/>
        <w:color w:val="00000A"/>
        <w:sz w:val="24"/>
        <w:szCs w:val="24"/>
      </w:rPr>
    </w:lvl>
  </w:abstractNum>
  <w:abstractNum w:abstractNumId="3" w15:restartNumberingAfterBreak="0">
    <w:nsid w:val="00000004"/>
    <w:multiLevelType w:val="singleLevel"/>
    <w:tmpl w:val="00000004"/>
    <w:name w:val="WW8Num7"/>
    <w:lvl w:ilvl="0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</w:abstractNum>
  <w:abstractNum w:abstractNumId="4" w15:restartNumberingAfterBreak="0">
    <w:nsid w:val="00000005"/>
    <w:multiLevelType w:val="singleLevel"/>
    <w:tmpl w:val="00000005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5" w15:restartNumberingAfterBreak="0">
    <w:nsid w:val="00000006"/>
    <w:multiLevelType w:val="singleLevel"/>
    <w:tmpl w:val="084EFD0C"/>
    <w:name w:val="WW8Num19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ascii="Arial Narrow" w:eastAsia="TimesNewRoman" w:hAnsi="Arial Narrow" w:cs="Arial Narrow" w:hint="default"/>
        <w:b w:val="0"/>
        <w:color w:val="000000"/>
        <w:kern w:val="1"/>
        <w:sz w:val="24"/>
        <w:szCs w:val="24"/>
        <w:u w:val="none"/>
      </w:rPr>
    </w:lvl>
  </w:abstractNum>
  <w:abstractNum w:abstractNumId="6" w15:restartNumberingAfterBreak="0">
    <w:nsid w:val="00000007"/>
    <w:multiLevelType w:val="singleLevel"/>
    <w:tmpl w:val="00000007"/>
    <w:name w:val="WW8Num20"/>
    <w:lvl w:ilvl="0">
      <w:start w:val="1"/>
      <w:numFmt w:val="bullet"/>
      <w:lvlText w:val=""/>
      <w:lvlJc w:val="left"/>
      <w:pPr>
        <w:tabs>
          <w:tab w:val="num" w:pos="0"/>
        </w:tabs>
        <w:ind w:left="776" w:hanging="360"/>
      </w:pPr>
      <w:rPr>
        <w:rFonts w:ascii="Symbol" w:hAnsi="Symbol" w:cs="Symbol" w:hint="default"/>
        <w:color w:val="000000"/>
        <w:sz w:val="24"/>
        <w:szCs w:val="24"/>
        <w:shd w:val="clear" w:color="auto" w:fill="FFFF00"/>
      </w:rPr>
    </w:lvl>
  </w:abstractNum>
  <w:abstractNum w:abstractNumId="7" w15:restartNumberingAfterBreak="0">
    <w:nsid w:val="00000008"/>
    <w:multiLevelType w:val="singleLevel"/>
    <w:tmpl w:val="00000008"/>
    <w:name w:val="WW8Num25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8" w15:restartNumberingAfterBreak="0">
    <w:nsid w:val="00000009"/>
    <w:multiLevelType w:val="singleLevel"/>
    <w:tmpl w:val="00000009"/>
    <w:name w:val="WW8Num26"/>
    <w:lvl w:ilvl="0">
      <w:start w:val="1"/>
      <w:numFmt w:val="lowerLetter"/>
      <w:lvlText w:val="%1."/>
      <w:lvlJc w:val="left"/>
      <w:pPr>
        <w:tabs>
          <w:tab w:val="num" w:pos="0"/>
        </w:tabs>
        <w:ind w:left="786" w:hanging="360"/>
      </w:pPr>
      <w:rPr>
        <w:rFonts w:ascii="Arial Narrow" w:hAnsi="Arial Narrow" w:cs="Arial Narrow" w:hint="default"/>
        <w:sz w:val="24"/>
        <w:szCs w:val="24"/>
        <w:lang w:val="x-none"/>
      </w:rPr>
    </w:lvl>
  </w:abstractNum>
  <w:abstractNum w:abstractNumId="9" w15:restartNumberingAfterBreak="0">
    <w:nsid w:val="0000000A"/>
    <w:multiLevelType w:val="singleLevel"/>
    <w:tmpl w:val="0000000A"/>
    <w:name w:val="WW8Num28"/>
    <w:lvl w:ilvl="0">
      <w:start w:val="1"/>
      <w:numFmt w:val="lowerLetter"/>
      <w:lvlText w:val="%1."/>
      <w:lvlJc w:val="left"/>
      <w:pPr>
        <w:tabs>
          <w:tab w:val="num" w:pos="0"/>
        </w:tabs>
        <w:ind w:left="1068" w:hanging="708"/>
      </w:pPr>
      <w:rPr>
        <w:rFonts w:ascii="Arial Narrow" w:hAnsi="Arial Narrow" w:cs="Arial Narrow" w:hint="default"/>
        <w:color w:val="000000"/>
      </w:rPr>
    </w:lvl>
  </w:abstractNum>
  <w:abstractNum w:abstractNumId="10" w15:restartNumberingAfterBreak="0">
    <w:nsid w:val="0000000B"/>
    <w:multiLevelType w:val="singleLevel"/>
    <w:tmpl w:val="0000000B"/>
    <w:name w:val="WW8Num29"/>
    <w:lvl w:ilvl="0">
      <w:start w:val="1"/>
      <w:numFmt w:val="lowerLetter"/>
      <w:lvlText w:val="%1."/>
      <w:lvlJc w:val="left"/>
      <w:pPr>
        <w:tabs>
          <w:tab w:val="num" w:pos="0"/>
        </w:tabs>
        <w:ind w:left="1004" w:hanging="360"/>
      </w:pPr>
      <w:rPr>
        <w:rFonts w:ascii="Arial Narrow" w:hAnsi="Arial Narrow" w:cs="TimesNewRomanPSMT" w:hint="default"/>
        <w:sz w:val="24"/>
        <w:szCs w:val="24"/>
      </w:rPr>
    </w:lvl>
  </w:abstractNum>
  <w:abstractNum w:abstractNumId="11" w15:restartNumberingAfterBreak="0">
    <w:nsid w:val="0000000C"/>
    <w:multiLevelType w:val="singleLevel"/>
    <w:tmpl w:val="0000000C"/>
    <w:name w:val="WW8Num30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4"/>
        <w:szCs w:val="24"/>
      </w:rPr>
    </w:lvl>
  </w:abstractNum>
  <w:abstractNum w:abstractNumId="12" w15:restartNumberingAfterBreak="0">
    <w:nsid w:val="0000000D"/>
    <w:multiLevelType w:val="singleLevel"/>
    <w:tmpl w:val="0000000D"/>
    <w:name w:val="WW8Num31"/>
    <w:lvl w:ilvl="0">
      <w:start w:val="1"/>
      <w:numFmt w:val="bullet"/>
      <w:lvlText w:val=""/>
      <w:lvlJc w:val="left"/>
      <w:pPr>
        <w:tabs>
          <w:tab w:val="num" w:pos="708"/>
        </w:tabs>
        <w:ind w:left="720" w:hanging="360"/>
      </w:pPr>
      <w:rPr>
        <w:rFonts w:ascii="Symbol" w:hAnsi="Symbol" w:cs="Symbol" w:hint="default"/>
        <w:sz w:val="24"/>
        <w:szCs w:val="24"/>
      </w:rPr>
    </w:lvl>
  </w:abstractNum>
  <w:abstractNum w:abstractNumId="13" w15:restartNumberingAfterBreak="0">
    <w:nsid w:val="0000000E"/>
    <w:multiLevelType w:val="singleLevel"/>
    <w:tmpl w:val="0000000E"/>
    <w:name w:val="WW8Num34"/>
    <w:lvl w:ilvl="0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  <w:color w:val="000000"/>
        <w:sz w:val="24"/>
        <w:szCs w:val="24"/>
      </w:rPr>
    </w:lvl>
  </w:abstractNum>
  <w:abstractNum w:abstractNumId="14" w15:restartNumberingAfterBreak="0">
    <w:nsid w:val="01C46EA4"/>
    <w:multiLevelType w:val="hybridMultilevel"/>
    <w:tmpl w:val="7414A888"/>
    <w:lvl w:ilvl="0" w:tplc="FA52BFEC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i w:val="0"/>
        <w:strike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1B5542E2"/>
    <w:multiLevelType w:val="hybridMultilevel"/>
    <w:tmpl w:val="2206BD00"/>
    <w:lvl w:ilvl="0" w:tplc="00000003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color w:val="00000A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A65D4A"/>
    <w:multiLevelType w:val="hybridMultilevel"/>
    <w:tmpl w:val="47B45A94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372D0248"/>
    <w:multiLevelType w:val="hybridMultilevel"/>
    <w:tmpl w:val="503CA750"/>
    <w:lvl w:ilvl="0" w:tplc="2A4E769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3A366CCE"/>
    <w:multiLevelType w:val="hybridMultilevel"/>
    <w:tmpl w:val="2A94D42C"/>
    <w:lvl w:ilvl="0" w:tplc="2A4E76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A4E769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933841"/>
    <w:multiLevelType w:val="hybridMultilevel"/>
    <w:tmpl w:val="50AE7FE6"/>
    <w:name w:val="WW8Num192"/>
    <w:lvl w:ilvl="0" w:tplc="E794CFCC">
      <w:start w:val="4"/>
      <w:numFmt w:val="lowerLetter"/>
      <w:lvlText w:val="%1)"/>
      <w:lvlJc w:val="left"/>
      <w:pPr>
        <w:tabs>
          <w:tab w:val="num" w:pos="2835"/>
        </w:tabs>
        <w:ind w:left="3195" w:hanging="360"/>
      </w:pPr>
      <w:rPr>
        <w:rFonts w:ascii="Arial Narrow" w:eastAsia="TimesNewRoman" w:hAnsi="Arial Narrow" w:cs="Arial Narrow" w:hint="default"/>
        <w:b w:val="0"/>
        <w:i w:val="0"/>
        <w:strike w:val="0"/>
        <w:color w:val="000000"/>
        <w:kern w:val="1"/>
        <w:sz w:val="24"/>
        <w:szCs w:val="24"/>
        <w:u w:val="none"/>
      </w:r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5EC8590B"/>
    <w:multiLevelType w:val="hybridMultilevel"/>
    <w:tmpl w:val="0C50CE9A"/>
    <w:lvl w:ilvl="0" w:tplc="2A4E7694">
      <w:start w:val="1"/>
      <w:numFmt w:val="bullet"/>
      <w:lvlText w:val=""/>
      <w:lvlJc w:val="left"/>
      <w:pPr>
        <w:ind w:left="133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98" w:hanging="360"/>
      </w:pPr>
      <w:rPr>
        <w:rFonts w:ascii="Wingdings" w:hAnsi="Wingdings" w:hint="default"/>
      </w:rPr>
    </w:lvl>
  </w:abstractNum>
  <w:abstractNum w:abstractNumId="21" w15:restartNumberingAfterBreak="0">
    <w:nsid w:val="6641159A"/>
    <w:multiLevelType w:val="hybridMultilevel"/>
    <w:tmpl w:val="D5EEA8DA"/>
    <w:lvl w:ilvl="0" w:tplc="87146ED8">
      <w:start w:val="1"/>
      <w:numFmt w:val="lowerLetter"/>
      <w:lvlText w:val="%1)"/>
      <w:lvlJc w:val="left"/>
      <w:pPr>
        <w:ind w:left="720" w:hanging="360"/>
      </w:pPr>
    </w:lvl>
    <w:lvl w:ilvl="1" w:tplc="FEAA4C30">
      <w:start w:val="1"/>
      <w:numFmt w:val="lowerLetter"/>
      <w:lvlText w:val="%2.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437F28"/>
    <w:multiLevelType w:val="hybridMultilevel"/>
    <w:tmpl w:val="0FB633BA"/>
    <w:lvl w:ilvl="0" w:tplc="CA42F46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6FD46290"/>
    <w:multiLevelType w:val="hybridMultilevel"/>
    <w:tmpl w:val="0CD2431E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7"/>
  </w:num>
  <w:num w:numId="6">
    <w:abstractNumId w:val="9"/>
  </w:num>
  <w:num w:numId="7">
    <w:abstractNumId w:val="10"/>
  </w:num>
  <w:num w:numId="8">
    <w:abstractNumId w:val="11"/>
  </w:num>
  <w:num w:numId="9">
    <w:abstractNumId w:val="12"/>
  </w:num>
  <w:num w:numId="10">
    <w:abstractNumId w:val="22"/>
  </w:num>
  <w:num w:numId="11">
    <w:abstractNumId w:val="14"/>
  </w:num>
  <w:num w:numId="12">
    <w:abstractNumId w:val="16"/>
  </w:num>
  <w:num w:numId="13">
    <w:abstractNumId w:val="23"/>
  </w:num>
  <w:num w:numId="14">
    <w:abstractNumId w:val="21"/>
  </w:num>
  <w:num w:numId="15">
    <w:abstractNumId w:val="18"/>
  </w:num>
  <w:num w:numId="16">
    <w:abstractNumId w:val="20"/>
  </w:num>
  <w:num w:numId="17">
    <w:abstractNumId w:val="17"/>
  </w:num>
  <w:num w:numId="18">
    <w:abstractNumId w:val="15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80D"/>
    <w:rsid w:val="00002778"/>
    <w:rsid w:val="0001352A"/>
    <w:rsid w:val="00021A22"/>
    <w:rsid w:val="00022233"/>
    <w:rsid w:val="00040CE1"/>
    <w:rsid w:val="00045469"/>
    <w:rsid w:val="000507BE"/>
    <w:rsid w:val="00051A17"/>
    <w:rsid w:val="00052BB7"/>
    <w:rsid w:val="00052FA9"/>
    <w:rsid w:val="00062231"/>
    <w:rsid w:val="00063226"/>
    <w:rsid w:val="000708A3"/>
    <w:rsid w:val="00073409"/>
    <w:rsid w:val="00087B83"/>
    <w:rsid w:val="000936A1"/>
    <w:rsid w:val="000A0333"/>
    <w:rsid w:val="000A43CD"/>
    <w:rsid w:val="000A7278"/>
    <w:rsid w:val="000B2F8C"/>
    <w:rsid w:val="000B5426"/>
    <w:rsid w:val="000B7013"/>
    <w:rsid w:val="000C1FA6"/>
    <w:rsid w:val="000D2539"/>
    <w:rsid w:val="000F1FFB"/>
    <w:rsid w:val="000F4146"/>
    <w:rsid w:val="000F54DE"/>
    <w:rsid w:val="000F60B5"/>
    <w:rsid w:val="001054B1"/>
    <w:rsid w:val="00110422"/>
    <w:rsid w:val="0011709A"/>
    <w:rsid w:val="00123A86"/>
    <w:rsid w:val="00135213"/>
    <w:rsid w:val="00143EBC"/>
    <w:rsid w:val="00165280"/>
    <w:rsid w:val="00166CCB"/>
    <w:rsid w:val="00167973"/>
    <w:rsid w:val="00175073"/>
    <w:rsid w:val="00187AF8"/>
    <w:rsid w:val="00197A48"/>
    <w:rsid w:val="001A1DED"/>
    <w:rsid w:val="001A215F"/>
    <w:rsid w:val="001A322C"/>
    <w:rsid w:val="001A6900"/>
    <w:rsid w:val="001C63B7"/>
    <w:rsid w:val="001C7132"/>
    <w:rsid w:val="001D3055"/>
    <w:rsid w:val="001D3087"/>
    <w:rsid w:val="001D4DC0"/>
    <w:rsid w:val="001D4E66"/>
    <w:rsid w:val="001D597A"/>
    <w:rsid w:val="001E1DB7"/>
    <w:rsid w:val="001F1A59"/>
    <w:rsid w:val="001F7CEE"/>
    <w:rsid w:val="002014BB"/>
    <w:rsid w:val="00203463"/>
    <w:rsid w:val="002050B7"/>
    <w:rsid w:val="00206B1B"/>
    <w:rsid w:val="00206EC5"/>
    <w:rsid w:val="00206F50"/>
    <w:rsid w:val="00210B68"/>
    <w:rsid w:val="002115DC"/>
    <w:rsid w:val="00212458"/>
    <w:rsid w:val="00212CF8"/>
    <w:rsid w:val="002130DF"/>
    <w:rsid w:val="00216D3B"/>
    <w:rsid w:val="00217F7B"/>
    <w:rsid w:val="002226C2"/>
    <w:rsid w:val="00223675"/>
    <w:rsid w:val="0022631B"/>
    <w:rsid w:val="002268B5"/>
    <w:rsid w:val="002274C4"/>
    <w:rsid w:val="0024290D"/>
    <w:rsid w:val="00242952"/>
    <w:rsid w:val="0024503A"/>
    <w:rsid w:val="002457F9"/>
    <w:rsid w:val="0025172E"/>
    <w:rsid w:val="00255532"/>
    <w:rsid w:val="00263EB6"/>
    <w:rsid w:val="00264D37"/>
    <w:rsid w:val="0026521E"/>
    <w:rsid w:val="0026570F"/>
    <w:rsid w:val="00272C3C"/>
    <w:rsid w:val="002761BC"/>
    <w:rsid w:val="00276AC0"/>
    <w:rsid w:val="00277510"/>
    <w:rsid w:val="00284AB5"/>
    <w:rsid w:val="00286208"/>
    <w:rsid w:val="00286CEF"/>
    <w:rsid w:val="002951BD"/>
    <w:rsid w:val="002A02A7"/>
    <w:rsid w:val="002A17CE"/>
    <w:rsid w:val="002A4F44"/>
    <w:rsid w:val="002B0CB4"/>
    <w:rsid w:val="002C1D6E"/>
    <w:rsid w:val="002D1422"/>
    <w:rsid w:val="002D70A4"/>
    <w:rsid w:val="002E1BA8"/>
    <w:rsid w:val="002E291C"/>
    <w:rsid w:val="002E491F"/>
    <w:rsid w:val="002E5FB9"/>
    <w:rsid w:val="002E6518"/>
    <w:rsid w:val="002E6CAC"/>
    <w:rsid w:val="002F0F66"/>
    <w:rsid w:val="00311A94"/>
    <w:rsid w:val="00313E0A"/>
    <w:rsid w:val="00322A3F"/>
    <w:rsid w:val="00323846"/>
    <w:rsid w:val="00323E11"/>
    <w:rsid w:val="0033382D"/>
    <w:rsid w:val="003455A1"/>
    <w:rsid w:val="00356D1A"/>
    <w:rsid w:val="00361E31"/>
    <w:rsid w:val="00363E69"/>
    <w:rsid w:val="003739DC"/>
    <w:rsid w:val="00373F4D"/>
    <w:rsid w:val="0037735C"/>
    <w:rsid w:val="00377B6B"/>
    <w:rsid w:val="003861B7"/>
    <w:rsid w:val="0038776A"/>
    <w:rsid w:val="00390323"/>
    <w:rsid w:val="003A0DC0"/>
    <w:rsid w:val="003A367F"/>
    <w:rsid w:val="003A78FE"/>
    <w:rsid w:val="003B06B2"/>
    <w:rsid w:val="003B2FB7"/>
    <w:rsid w:val="003B32B3"/>
    <w:rsid w:val="003B52BF"/>
    <w:rsid w:val="003B5DF9"/>
    <w:rsid w:val="003C0073"/>
    <w:rsid w:val="003C5B43"/>
    <w:rsid w:val="003D753F"/>
    <w:rsid w:val="0040200E"/>
    <w:rsid w:val="00420A9E"/>
    <w:rsid w:val="00423683"/>
    <w:rsid w:val="00427636"/>
    <w:rsid w:val="00433220"/>
    <w:rsid w:val="00433E11"/>
    <w:rsid w:val="00437DB5"/>
    <w:rsid w:val="004419DB"/>
    <w:rsid w:val="004506E0"/>
    <w:rsid w:val="00451349"/>
    <w:rsid w:val="00452E46"/>
    <w:rsid w:val="004572C1"/>
    <w:rsid w:val="0046557B"/>
    <w:rsid w:val="00481D8A"/>
    <w:rsid w:val="00484BA2"/>
    <w:rsid w:val="00494090"/>
    <w:rsid w:val="004A2C43"/>
    <w:rsid w:val="004B23E4"/>
    <w:rsid w:val="004C5B21"/>
    <w:rsid w:val="004E6D9D"/>
    <w:rsid w:val="004F251E"/>
    <w:rsid w:val="004F5B87"/>
    <w:rsid w:val="00511CBA"/>
    <w:rsid w:val="00515701"/>
    <w:rsid w:val="005233D5"/>
    <w:rsid w:val="005255C7"/>
    <w:rsid w:val="00527055"/>
    <w:rsid w:val="0053514F"/>
    <w:rsid w:val="0054081D"/>
    <w:rsid w:val="005447A8"/>
    <w:rsid w:val="00546260"/>
    <w:rsid w:val="00562EAB"/>
    <w:rsid w:val="00565ACF"/>
    <w:rsid w:val="0056692A"/>
    <w:rsid w:val="00580EB1"/>
    <w:rsid w:val="0058682A"/>
    <w:rsid w:val="00594285"/>
    <w:rsid w:val="005A6D11"/>
    <w:rsid w:val="005B649F"/>
    <w:rsid w:val="005C31F7"/>
    <w:rsid w:val="005C4CE3"/>
    <w:rsid w:val="005C5E4A"/>
    <w:rsid w:val="005D1317"/>
    <w:rsid w:val="005D223A"/>
    <w:rsid w:val="005D7663"/>
    <w:rsid w:val="00604F09"/>
    <w:rsid w:val="00611C45"/>
    <w:rsid w:val="00623C70"/>
    <w:rsid w:val="00624DC1"/>
    <w:rsid w:val="00625492"/>
    <w:rsid w:val="00635DDB"/>
    <w:rsid w:val="00643711"/>
    <w:rsid w:val="006507FD"/>
    <w:rsid w:val="00660D83"/>
    <w:rsid w:val="00662280"/>
    <w:rsid w:val="0067757D"/>
    <w:rsid w:val="006818B7"/>
    <w:rsid w:val="0068255D"/>
    <w:rsid w:val="0068275A"/>
    <w:rsid w:val="00682CB0"/>
    <w:rsid w:val="0068748A"/>
    <w:rsid w:val="006A589F"/>
    <w:rsid w:val="006A71AF"/>
    <w:rsid w:val="006B34AA"/>
    <w:rsid w:val="006B75E8"/>
    <w:rsid w:val="006C35FB"/>
    <w:rsid w:val="006D183F"/>
    <w:rsid w:val="006D1BB8"/>
    <w:rsid w:val="006D4D7A"/>
    <w:rsid w:val="006D5277"/>
    <w:rsid w:val="006D678D"/>
    <w:rsid w:val="006E2209"/>
    <w:rsid w:val="006E3F36"/>
    <w:rsid w:val="006E725B"/>
    <w:rsid w:val="00701956"/>
    <w:rsid w:val="00705D84"/>
    <w:rsid w:val="007211BA"/>
    <w:rsid w:val="007318A8"/>
    <w:rsid w:val="0073506F"/>
    <w:rsid w:val="00740BCD"/>
    <w:rsid w:val="00747B99"/>
    <w:rsid w:val="0075340A"/>
    <w:rsid w:val="0076289B"/>
    <w:rsid w:val="00766064"/>
    <w:rsid w:val="00770366"/>
    <w:rsid w:val="00782C2C"/>
    <w:rsid w:val="00785627"/>
    <w:rsid w:val="00787981"/>
    <w:rsid w:val="00793D5F"/>
    <w:rsid w:val="007A390C"/>
    <w:rsid w:val="007A5143"/>
    <w:rsid w:val="007B3CD0"/>
    <w:rsid w:val="007B3F33"/>
    <w:rsid w:val="007B5184"/>
    <w:rsid w:val="007D3753"/>
    <w:rsid w:val="007D5C80"/>
    <w:rsid w:val="007E07E9"/>
    <w:rsid w:val="007E261F"/>
    <w:rsid w:val="007E2D2D"/>
    <w:rsid w:val="007E3B2D"/>
    <w:rsid w:val="007E5F9D"/>
    <w:rsid w:val="007E6330"/>
    <w:rsid w:val="007E64AA"/>
    <w:rsid w:val="007F35CD"/>
    <w:rsid w:val="00804948"/>
    <w:rsid w:val="00813AAC"/>
    <w:rsid w:val="00814339"/>
    <w:rsid w:val="00821CBE"/>
    <w:rsid w:val="00823D9C"/>
    <w:rsid w:val="00833E65"/>
    <w:rsid w:val="00835051"/>
    <w:rsid w:val="00837F58"/>
    <w:rsid w:val="008402C2"/>
    <w:rsid w:val="0084092E"/>
    <w:rsid w:val="0084281B"/>
    <w:rsid w:val="0085306B"/>
    <w:rsid w:val="00853BB6"/>
    <w:rsid w:val="008707D9"/>
    <w:rsid w:val="00876261"/>
    <w:rsid w:val="00877497"/>
    <w:rsid w:val="00880477"/>
    <w:rsid w:val="0089000B"/>
    <w:rsid w:val="008922CB"/>
    <w:rsid w:val="008A1EAE"/>
    <w:rsid w:val="008A3BE7"/>
    <w:rsid w:val="008B5080"/>
    <w:rsid w:val="008C2835"/>
    <w:rsid w:val="008C4588"/>
    <w:rsid w:val="008C4675"/>
    <w:rsid w:val="008C5212"/>
    <w:rsid w:val="008D0C0F"/>
    <w:rsid w:val="008D0EFD"/>
    <w:rsid w:val="008D1240"/>
    <w:rsid w:val="008E4EEB"/>
    <w:rsid w:val="008F09A0"/>
    <w:rsid w:val="00904519"/>
    <w:rsid w:val="00915F3A"/>
    <w:rsid w:val="00931DC4"/>
    <w:rsid w:val="009361C4"/>
    <w:rsid w:val="00941CA0"/>
    <w:rsid w:val="009469BC"/>
    <w:rsid w:val="00947C8D"/>
    <w:rsid w:val="00951C5A"/>
    <w:rsid w:val="00952881"/>
    <w:rsid w:val="009719F9"/>
    <w:rsid w:val="00973F89"/>
    <w:rsid w:val="009741D4"/>
    <w:rsid w:val="0098284A"/>
    <w:rsid w:val="00982C74"/>
    <w:rsid w:val="009923C5"/>
    <w:rsid w:val="0099349F"/>
    <w:rsid w:val="009A7628"/>
    <w:rsid w:val="009C4E92"/>
    <w:rsid w:val="009D236B"/>
    <w:rsid w:val="009D46C6"/>
    <w:rsid w:val="009D720D"/>
    <w:rsid w:val="009E03DD"/>
    <w:rsid w:val="009E54AD"/>
    <w:rsid w:val="009F5294"/>
    <w:rsid w:val="009F6B22"/>
    <w:rsid w:val="00A01EC5"/>
    <w:rsid w:val="00A11B90"/>
    <w:rsid w:val="00A23680"/>
    <w:rsid w:val="00A26A11"/>
    <w:rsid w:val="00A310AC"/>
    <w:rsid w:val="00A32EF8"/>
    <w:rsid w:val="00A33B39"/>
    <w:rsid w:val="00A458ED"/>
    <w:rsid w:val="00A46269"/>
    <w:rsid w:val="00A5208C"/>
    <w:rsid w:val="00A53043"/>
    <w:rsid w:val="00A65C98"/>
    <w:rsid w:val="00A66FFF"/>
    <w:rsid w:val="00A7516F"/>
    <w:rsid w:val="00A7704C"/>
    <w:rsid w:val="00A802E9"/>
    <w:rsid w:val="00A81EFE"/>
    <w:rsid w:val="00A83A79"/>
    <w:rsid w:val="00AA046F"/>
    <w:rsid w:val="00AA1F7A"/>
    <w:rsid w:val="00AA305E"/>
    <w:rsid w:val="00AB3EA5"/>
    <w:rsid w:val="00AB4E5B"/>
    <w:rsid w:val="00AC211B"/>
    <w:rsid w:val="00AC4564"/>
    <w:rsid w:val="00AC4CD9"/>
    <w:rsid w:val="00AD080F"/>
    <w:rsid w:val="00AD6361"/>
    <w:rsid w:val="00AD6D55"/>
    <w:rsid w:val="00AE1D97"/>
    <w:rsid w:val="00AF0C39"/>
    <w:rsid w:val="00AF15EC"/>
    <w:rsid w:val="00B0417C"/>
    <w:rsid w:val="00B0640C"/>
    <w:rsid w:val="00B16701"/>
    <w:rsid w:val="00B216C4"/>
    <w:rsid w:val="00B47022"/>
    <w:rsid w:val="00B47BB7"/>
    <w:rsid w:val="00B60D1F"/>
    <w:rsid w:val="00B64BFA"/>
    <w:rsid w:val="00B67D96"/>
    <w:rsid w:val="00B72EF0"/>
    <w:rsid w:val="00B754EF"/>
    <w:rsid w:val="00B75710"/>
    <w:rsid w:val="00B80646"/>
    <w:rsid w:val="00B92781"/>
    <w:rsid w:val="00B93418"/>
    <w:rsid w:val="00B96E17"/>
    <w:rsid w:val="00BA3A2A"/>
    <w:rsid w:val="00BA6D08"/>
    <w:rsid w:val="00BA77AF"/>
    <w:rsid w:val="00BA7A38"/>
    <w:rsid w:val="00BB521B"/>
    <w:rsid w:val="00BB5E5F"/>
    <w:rsid w:val="00BB769C"/>
    <w:rsid w:val="00BC59E9"/>
    <w:rsid w:val="00BD0162"/>
    <w:rsid w:val="00BD0657"/>
    <w:rsid w:val="00BD1BDB"/>
    <w:rsid w:val="00BE182B"/>
    <w:rsid w:val="00BF047B"/>
    <w:rsid w:val="00BF3BF5"/>
    <w:rsid w:val="00BF5C53"/>
    <w:rsid w:val="00C070D7"/>
    <w:rsid w:val="00C12379"/>
    <w:rsid w:val="00C13313"/>
    <w:rsid w:val="00C13EA9"/>
    <w:rsid w:val="00C344DE"/>
    <w:rsid w:val="00C37865"/>
    <w:rsid w:val="00C44824"/>
    <w:rsid w:val="00C46FC8"/>
    <w:rsid w:val="00C50B0D"/>
    <w:rsid w:val="00C51461"/>
    <w:rsid w:val="00C570AB"/>
    <w:rsid w:val="00C609FB"/>
    <w:rsid w:val="00C62924"/>
    <w:rsid w:val="00C6551B"/>
    <w:rsid w:val="00C67AB8"/>
    <w:rsid w:val="00C742F8"/>
    <w:rsid w:val="00C80E05"/>
    <w:rsid w:val="00C86738"/>
    <w:rsid w:val="00C916B0"/>
    <w:rsid w:val="00C924A2"/>
    <w:rsid w:val="00CB172D"/>
    <w:rsid w:val="00CB7486"/>
    <w:rsid w:val="00CC3193"/>
    <w:rsid w:val="00CC3F06"/>
    <w:rsid w:val="00CC50FC"/>
    <w:rsid w:val="00CC52D9"/>
    <w:rsid w:val="00CD28C6"/>
    <w:rsid w:val="00CD4EB6"/>
    <w:rsid w:val="00CE17F0"/>
    <w:rsid w:val="00CE4EC0"/>
    <w:rsid w:val="00D037E6"/>
    <w:rsid w:val="00D049BA"/>
    <w:rsid w:val="00D04ABC"/>
    <w:rsid w:val="00D13890"/>
    <w:rsid w:val="00D20816"/>
    <w:rsid w:val="00D30E76"/>
    <w:rsid w:val="00D33FB9"/>
    <w:rsid w:val="00D346F0"/>
    <w:rsid w:val="00D36060"/>
    <w:rsid w:val="00D3781B"/>
    <w:rsid w:val="00D37B2C"/>
    <w:rsid w:val="00D41BF6"/>
    <w:rsid w:val="00D44C64"/>
    <w:rsid w:val="00D46398"/>
    <w:rsid w:val="00D4680D"/>
    <w:rsid w:val="00D50446"/>
    <w:rsid w:val="00D567F0"/>
    <w:rsid w:val="00D61CCA"/>
    <w:rsid w:val="00D64A2A"/>
    <w:rsid w:val="00D650CB"/>
    <w:rsid w:val="00D669CA"/>
    <w:rsid w:val="00D7445B"/>
    <w:rsid w:val="00D80158"/>
    <w:rsid w:val="00D82C79"/>
    <w:rsid w:val="00D83759"/>
    <w:rsid w:val="00D85217"/>
    <w:rsid w:val="00D97F85"/>
    <w:rsid w:val="00DB1617"/>
    <w:rsid w:val="00DB2066"/>
    <w:rsid w:val="00DC31FB"/>
    <w:rsid w:val="00DD3C4D"/>
    <w:rsid w:val="00DE1388"/>
    <w:rsid w:val="00DE160A"/>
    <w:rsid w:val="00DE6744"/>
    <w:rsid w:val="00DF2A8A"/>
    <w:rsid w:val="00DF3E31"/>
    <w:rsid w:val="00DF54FA"/>
    <w:rsid w:val="00E03D87"/>
    <w:rsid w:val="00E12E74"/>
    <w:rsid w:val="00E139D1"/>
    <w:rsid w:val="00E13A32"/>
    <w:rsid w:val="00E143A7"/>
    <w:rsid w:val="00E27ACE"/>
    <w:rsid w:val="00E32046"/>
    <w:rsid w:val="00E368FF"/>
    <w:rsid w:val="00E36E5F"/>
    <w:rsid w:val="00E37C33"/>
    <w:rsid w:val="00E43804"/>
    <w:rsid w:val="00E43CA1"/>
    <w:rsid w:val="00E4643A"/>
    <w:rsid w:val="00E470BF"/>
    <w:rsid w:val="00E57060"/>
    <w:rsid w:val="00E57D57"/>
    <w:rsid w:val="00E60191"/>
    <w:rsid w:val="00E669F5"/>
    <w:rsid w:val="00E70DC7"/>
    <w:rsid w:val="00E83B81"/>
    <w:rsid w:val="00E862F8"/>
    <w:rsid w:val="00E942B4"/>
    <w:rsid w:val="00E9595F"/>
    <w:rsid w:val="00E95EE4"/>
    <w:rsid w:val="00EA0AE9"/>
    <w:rsid w:val="00EA13C6"/>
    <w:rsid w:val="00EA3F77"/>
    <w:rsid w:val="00EA7246"/>
    <w:rsid w:val="00EC2F58"/>
    <w:rsid w:val="00ED5B4F"/>
    <w:rsid w:val="00EF2EDE"/>
    <w:rsid w:val="00EF3591"/>
    <w:rsid w:val="00F11BBC"/>
    <w:rsid w:val="00F3311A"/>
    <w:rsid w:val="00F437F0"/>
    <w:rsid w:val="00F533C2"/>
    <w:rsid w:val="00F5689A"/>
    <w:rsid w:val="00F57C5C"/>
    <w:rsid w:val="00F72533"/>
    <w:rsid w:val="00F757CF"/>
    <w:rsid w:val="00F90D15"/>
    <w:rsid w:val="00F9136D"/>
    <w:rsid w:val="00F93C9B"/>
    <w:rsid w:val="00F96B56"/>
    <w:rsid w:val="00F97539"/>
    <w:rsid w:val="00FA77B7"/>
    <w:rsid w:val="00FC0AA6"/>
    <w:rsid w:val="00FD0436"/>
    <w:rsid w:val="00FD116E"/>
    <w:rsid w:val="00FE0277"/>
    <w:rsid w:val="00FE2CA1"/>
    <w:rsid w:val="00FE442D"/>
    <w:rsid w:val="00FE618C"/>
    <w:rsid w:val="00FE66F3"/>
    <w:rsid w:val="00FE7361"/>
    <w:rsid w:val="00FF08A3"/>
    <w:rsid w:val="00FF5B01"/>
    <w:rsid w:val="00FF6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315853DC"/>
  <w15:chartTrackingRefBased/>
  <w15:docId w15:val="{2CD20E45-4531-443F-80D6-9574CC0B4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27ACE"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ar-SA"/>
    </w:rPr>
  </w:style>
  <w:style w:type="paragraph" w:styleId="Nagwek1">
    <w:name w:val="heading 1"/>
    <w:basedOn w:val="Normalny"/>
    <w:next w:val="Normalny"/>
    <w:qFormat/>
    <w:pPr>
      <w:keepNext/>
      <w:tabs>
        <w:tab w:val="left" w:pos="8460"/>
      </w:tabs>
      <w:spacing w:before="240" w:after="60" w:line="360" w:lineRule="auto"/>
      <w:jc w:val="both"/>
      <w:outlineLvl w:val="0"/>
    </w:pPr>
    <w:rPr>
      <w:rFonts w:ascii="Arial Narrow" w:eastAsia="Times New Roman" w:hAnsi="Arial Narrow" w:cs="Arial Narrow"/>
      <w:b/>
      <w:bCs/>
      <w:kern w:val="1"/>
      <w:sz w:val="24"/>
      <w:szCs w:val="24"/>
      <w:lang w:val="x-none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eastAsia="Times New Roman" w:hAnsi="Arial" w:cs="Arial"/>
      <w:bCs/>
      <w:iCs/>
      <w:color w:val="808080"/>
      <w:sz w:val="28"/>
      <w:szCs w:val="28"/>
      <w:lang w:val="pt-BR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val="x-none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val="x-none"/>
    </w:rPr>
  </w:style>
  <w:style w:type="paragraph" w:styleId="Nagwek5">
    <w:name w:val="heading 5"/>
    <w:basedOn w:val="Normalny"/>
    <w:next w:val="Normalny"/>
    <w:qFormat/>
    <w:pPr>
      <w:numPr>
        <w:ilvl w:val="4"/>
        <w:numId w:val="1"/>
      </w:num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val="x-none"/>
    </w:rPr>
  </w:style>
  <w:style w:type="paragraph" w:styleId="Nagwek6">
    <w:name w:val="heading 6"/>
    <w:basedOn w:val="Normalny"/>
    <w:next w:val="Normalny"/>
    <w:qFormat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/>
      <w:b/>
      <w:bCs/>
      <w:sz w:val="20"/>
      <w:szCs w:val="20"/>
      <w:lang w:val="x-none"/>
    </w:rPr>
  </w:style>
  <w:style w:type="paragraph" w:styleId="Nagwek7">
    <w:name w:val="heading 7"/>
    <w:basedOn w:val="Normalny"/>
    <w:next w:val="Normalny"/>
    <w:qFormat/>
    <w:pPr>
      <w:numPr>
        <w:ilvl w:val="6"/>
        <w:numId w:val="1"/>
      </w:num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val="x-none"/>
    </w:rPr>
  </w:style>
  <w:style w:type="paragraph" w:styleId="Nagwek8">
    <w:name w:val="heading 8"/>
    <w:basedOn w:val="Normalny"/>
    <w:next w:val="Normalny"/>
    <w:qFormat/>
    <w:pPr>
      <w:numPr>
        <w:ilvl w:val="7"/>
        <w:numId w:val="1"/>
      </w:num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  <w:lang w:val="x-none"/>
    </w:rPr>
  </w:style>
  <w:style w:type="paragraph" w:styleId="Nagwek9">
    <w:name w:val="heading 9"/>
    <w:basedOn w:val="Normalny"/>
    <w:next w:val="Normalny"/>
    <w:qFormat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 w:cs="Arial"/>
      <w:sz w:val="20"/>
      <w:szCs w:val="20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Arial Narrow" w:eastAsia="TimesNewRoman" w:hAnsi="Arial Narrow" w:cs="Arial Narrow"/>
      <w:b w:val="0"/>
      <w:strike/>
      <w:color w:val="000000"/>
      <w:sz w:val="24"/>
      <w:szCs w:val="24"/>
      <w:shd w:val="clear" w:color="auto" w:fill="C0C0C0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Symbol" w:hAnsi="Symbol" w:cs="Symbol" w:hint="default"/>
      <w:color w:val="00000A"/>
      <w:sz w:val="24"/>
      <w:szCs w:val="24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5z0">
    <w:name w:val="WW8Num5z0"/>
    <w:rPr>
      <w:rFonts w:ascii="Symbol" w:hAnsi="Symbol" w:cs="Symbol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Symbol" w:hAnsi="Symbol" w:cs="Symbol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8z0">
    <w:name w:val="WW8Num8z0"/>
    <w:rPr>
      <w:rFonts w:ascii="Symbol" w:hAnsi="Symbol" w:cs="Symbol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9z0">
    <w:name w:val="WW8Num9z0"/>
    <w:rPr>
      <w:rFonts w:ascii="Arial" w:hAnsi="Arial" w:cs="Arial" w:hint="default"/>
      <w:b/>
      <w:bCs/>
      <w:i w:val="0"/>
      <w:iCs w:val="0"/>
      <w:caps w:val="0"/>
      <w:smallCaps w:val="0"/>
      <w:strike w:val="0"/>
      <w:dstrike w:val="0"/>
      <w:vanish w:val="0"/>
      <w:color w:val="008000"/>
      <w:spacing w:val="0"/>
      <w:position w:val="0"/>
      <w:sz w:val="32"/>
      <w:szCs w:val="32"/>
      <w:u w:val="none"/>
      <w:vertAlign w:val="baseline"/>
      <w:em w:val="none"/>
      <w:lang w:val="x-none" w:eastAsia="x-none" w:bidi="x-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9z1">
    <w:name w:val="WW8Num9z1"/>
    <w:rPr>
      <w:rFonts w:ascii="Arial" w:hAnsi="Arial" w:cs="Arial" w:hint="default"/>
      <w:color w:val="808080"/>
      <w:sz w:val="28"/>
    </w:rPr>
  </w:style>
  <w:style w:type="character" w:customStyle="1" w:styleId="WW8Num9z2">
    <w:name w:val="WW8Num9z2"/>
    <w:rPr>
      <w:rFonts w:hint="default"/>
    </w:rPr>
  </w:style>
  <w:style w:type="character" w:customStyle="1" w:styleId="WW8Num10z0">
    <w:name w:val="WW8Num10z0"/>
    <w:rPr>
      <w:rFonts w:ascii="Symbol" w:hAnsi="Symbol" w:cs="Symbol" w:hint="default"/>
    </w:rPr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hint="default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Symbol" w:hAnsi="Symbol" w:cs="Symbol" w:hint="default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4z0">
    <w:name w:val="WW8Num14z0"/>
    <w:rPr>
      <w:rFonts w:ascii="Times New Roman" w:eastAsia="Times New Roman" w:hAnsi="Times New Roman" w:cs="Times New Roman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4z3">
    <w:name w:val="WW8Num14z3"/>
    <w:rPr>
      <w:rFonts w:ascii="Symbol" w:hAnsi="Symbol" w:cs="Symbol" w:hint="default"/>
    </w:rPr>
  </w:style>
  <w:style w:type="character" w:customStyle="1" w:styleId="WW8Num14z4">
    <w:name w:val="WW8Num14z4"/>
    <w:rPr>
      <w:rFonts w:ascii="Courier New" w:hAnsi="Courier New" w:cs="Courier New" w:hint="default"/>
    </w:rPr>
  </w:style>
  <w:style w:type="character" w:customStyle="1" w:styleId="WW8Num15z0">
    <w:name w:val="WW8Num15z0"/>
    <w:rPr>
      <w:rFonts w:ascii="Symbol" w:hAnsi="Symbol" w:cs="Symbol" w:hint="default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6z0">
    <w:name w:val="WW8Num16z0"/>
    <w:rPr>
      <w:rFonts w:hint="default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ascii="Times New Roman" w:eastAsia="Times New Roman" w:hAnsi="Times New Roman" w:cs="Times New Roman" w:hint="default"/>
    </w:rPr>
  </w:style>
  <w:style w:type="character" w:customStyle="1" w:styleId="WW8Num18z1">
    <w:name w:val="WW8Num18z1"/>
    <w:rPr>
      <w:rFonts w:ascii="Courier New" w:hAnsi="Courier New" w:cs="Courier New" w:hint="default"/>
    </w:rPr>
  </w:style>
  <w:style w:type="character" w:customStyle="1" w:styleId="WW8Num18z2">
    <w:name w:val="WW8Num18z2"/>
    <w:rPr>
      <w:rFonts w:ascii="Wingdings" w:hAnsi="Wingdings" w:cs="Wingdings" w:hint="default"/>
    </w:rPr>
  </w:style>
  <w:style w:type="character" w:customStyle="1" w:styleId="WW8Num18z3">
    <w:name w:val="WW8Num18z3"/>
    <w:rPr>
      <w:rFonts w:ascii="Symbol" w:hAnsi="Symbol" w:cs="Symbol" w:hint="default"/>
    </w:rPr>
  </w:style>
  <w:style w:type="character" w:customStyle="1" w:styleId="WW8Num19z0">
    <w:name w:val="WW8Num19z0"/>
    <w:rPr>
      <w:rFonts w:ascii="Arial Narrow" w:eastAsia="TimesNewRoman" w:hAnsi="Arial Narrow" w:cs="Arial Narrow" w:hint="default"/>
      <w:color w:val="000000"/>
      <w:kern w:val="1"/>
      <w:sz w:val="24"/>
      <w:szCs w:val="24"/>
      <w:u w:val="none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ascii="Symbol" w:hAnsi="Symbol" w:cs="Symbol" w:hint="default"/>
      <w:color w:val="000000"/>
      <w:sz w:val="24"/>
      <w:szCs w:val="24"/>
      <w:shd w:val="clear" w:color="auto" w:fill="FFFF00"/>
    </w:rPr>
  </w:style>
  <w:style w:type="character" w:customStyle="1" w:styleId="WW8Num20z1">
    <w:name w:val="WW8Num20z1"/>
    <w:rPr>
      <w:rFonts w:ascii="Courier New" w:hAnsi="Courier New" w:cs="Courier New" w:hint="default"/>
    </w:rPr>
  </w:style>
  <w:style w:type="character" w:customStyle="1" w:styleId="WW8Num20z2">
    <w:name w:val="WW8Num20z2"/>
    <w:rPr>
      <w:rFonts w:ascii="Wingdings" w:hAnsi="Wingdings" w:cs="Wingdings" w:hint="default"/>
    </w:rPr>
  </w:style>
  <w:style w:type="character" w:customStyle="1" w:styleId="WW8Num21z0">
    <w:name w:val="WW8Num21z0"/>
    <w:rPr>
      <w:rFonts w:ascii="Arial Narrow" w:eastAsia="Calibri" w:hAnsi="Arial Narrow" w:cs="Tahoma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Symbol" w:hAnsi="Symbol" w:cs="Symbol" w:hint="default"/>
    </w:rPr>
  </w:style>
  <w:style w:type="character" w:customStyle="1" w:styleId="WW8Num22z1">
    <w:name w:val="WW8Num22z1"/>
    <w:rPr>
      <w:rFonts w:ascii="Courier New" w:hAnsi="Courier New" w:cs="Courier New" w:hint="default"/>
    </w:rPr>
  </w:style>
  <w:style w:type="character" w:customStyle="1" w:styleId="WW8Num22z2">
    <w:name w:val="WW8Num22z2"/>
    <w:rPr>
      <w:rFonts w:ascii="Wingdings" w:hAnsi="Wingdings" w:cs="Wingdings" w:hint="default"/>
    </w:rPr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hint="default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ascii="Symbol" w:hAnsi="Symbol" w:cs="Symbol" w:hint="default"/>
    </w:rPr>
  </w:style>
  <w:style w:type="character" w:customStyle="1" w:styleId="WW8Num25z1">
    <w:name w:val="WW8Num25z1"/>
    <w:rPr>
      <w:rFonts w:ascii="Courier New" w:hAnsi="Courier New" w:cs="Courier New" w:hint="default"/>
    </w:rPr>
  </w:style>
  <w:style w:type="character" w:customStyle="1" w:styleId="WW8Num25z2">
    <w:name w:val="WW8Num25z2"/>
    <w:rPr>
      <w:rFonts w:ascii="Wingdings" w:hAnsi="Wingdings" w:cs="Wingdings" w:hint="default"/>
    </w:rPr>
  </w:style>
  <w:style w:type="character" w:customStyle="1" w:styleId="WW8Num26z0">
    <w:name w:val="WW8Num26z0"/>
    <w:rPr>
      <w:rFonts w:ascii="Arial Narrow" w:hAnsi="Arial Narrow" w:cs="Arial Narrow" w:hint="default"/>
      <w:sz w:val="24"/>
      <w:szCs w:val="24"/>
      <w:lang w:val="x-none"/>
    </w:rPr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ascii="Arial Narrow" w:hAnsi="Arial Narrow" w:cs="Arial Narrow" w:hint="default"/>
      <w:color w:val="000000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ascii="Arial Narrow" w:hAnsi="Arial Narrow" w:cs="TimesNewRomanPSMT" w:hint="default"/>
      <w:sz w:val="24"/>
      <w:szCs w:val="24"/>
    </w:rPr>
  </w:style>
  <w:style w:type="character" w:customStyle="1" w:styleId="WW8Num29z1">
    <w:name w:val="WW8Num29z1"/>
    <w:rPr>
      <w:rFonts w:ascii="Courier New" w:hAnsi="Courier New" w:cs="Courier New" w:hint="default"/>
    </w:rPr>
  </w:style>
  <w:style w:type="character" w:customStyle="1" w:styleId="WW8Num29z2">
    <w:name w:val="WW8Num29z2"/>
    <w:rPr>
      <w:rFonts w:ascii="Wingdings" w:hAnsi="Wingdings" w:cs="Wingdings" w:hint="default"/>
    </w:rPr>
  </w:style>
  <w:style w:type="character" w:customStyle="1" w:styleId="WW8Num29z3">
    <w:name w:val="WW8Num29z3"/>
    <w:rPr>
      <w:rFonts w:ascii="Symbol" w:hAnsi="Symbol" w:cs="Symbol" w:hint="default"/>
    </w:rPr>
  </w:style>
  <w:style w:type="character" w:customStyle="1" w:styleId="WW8Num30z0">
    <w:name w:val="WW8Num30z0"/>
    <w:rPr>
      <w:rFonts w:ascii="Symbol" w:hAnsi="Symbol" w:cs="Symbol" w:hint="default"/>
      <w:sz w:val="24"/>
      <w:szCs w:val="24"/>
    </w:rPr>
  </w:style>
  <w:style w:type="character" w:customStyle="1" w:styleId="WW8Num30z1">
    <w:name w:val="WW8Num30z1"/>
    <w:rPr>
      <w:rFonts w:ascii="Courier New" w:hAnsi="Courier New" w:cs="Courier New" w:hint="default"/>
    </w:rPr>
  </w:style>
  <w:style w:type="character" w:customStyle="1" w:styleId="WW8Num30z2">
    <w:name w:val="WW8Num30z2"/>
    <w:rPr>
      <w:rFonts w:ascii="Wingdings" w:hAnsi="Wingdings" w:cs="Wingdings" w:hint="default"/>
    </w:rPr>
  </w:style>
  <w:style w:type="character" w:customStyle="1" w:styleId="WW8Num31z0">
    <w:name w:val="WW8Num31z0"/>
    <w:rPr>
      <w:rFonts w:ascii="Symbol" w:hAnsi="Symbol" w:cs="Symbol" w:hint="default"/>
      <w:sz w:val="24"/>
      <w:szCs w:val="24"/>
    </w:rPr>
  </w:style>
  <w:style w:type="character" w:customStyle="1" w:styleId="WW8Num31z1">
    <w:name w:val="WW8Num31z1"/>
    <w:rPr>
      <w:rFonts w:ascii="Courier New" w:hAnsi="Courier New" w:cs="Courier New" w:hint="default"/>
    </w:rPr>
  </w:style>
  <w:style w:type="character" w:customStyle="1" w:styleId="WW8Num31z2">
    <w:name w:val="WW8Num31z2"/>
    <w:rPr>
      <w:rFonts w:ascii="Wingdings" w:hAnsi="Wingdings" w:cs="Wingdings" w:hint="default"/>
    </w:rPr>
  </w:style>
  <w:style w:type="character" w:customStyle="1" w:styleId="WW8Num32z0">
    <w:name w:val="WW8Num32z0"/>
    <w:rPr>
      <w:rFonts w:hint="default"/>
    </w:rPr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rFonts w:hint="default"/>
    </w:rPr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rFonts w:ascii="Symbol" w:hAnsi="Symbol" w:cs="Symbol" w:hint="default"/>
      <w:color w:val="000000"/>
      <w:sz w:val="24"/>
      <w:szCs w:val="24"/>
    </w:rPr>
  </w:style>
  <w:style w:type="character" w:customStyle="1" w:styleId="WW8Num34z1">
    <w:name w:val="WW8Num34z1"/>
    <w:rPr>
      <w:rFonts w:ascii="Courier New" w:hAnsi="Courier New" w:cs="Courier New" w:hint="default"/>
    </w:rPr>
  </w:style>
  <w:style w:type="character" w:customStyle="1" w:styleId="WW8Num34z2">
    <w:name w:val="WW8Num34z2"/>
    <w:rPr>
      <w:rFonts w:ascii="Wingdings" w:hAnsi="Wingdings" w:cs="Wingdings" w:hint="default"/>
    </w:rPr>
  </w:style>
  <w:style w:type="character" w:customStyle="1" w:styleId="WW8Num35z0">
    <w:name w:val="WW8Num35z0"/>
    <w:rPr>
      <w:rFonts w:ascii="Times New Roman" w:eastAsia="Times New Roman" w:hAnsi="Times New Roman" w:cs="Times New Roman" w:hint="default"/>
    </w:rPr>
  </w:style>
  <w:style w:type="character" w:customStyle="1" w:styleId="WW8Num35z1">
    <w:name w:val="WW8Num35z1"/>
    <w:rPr>
      <w:rFonts w:ascii="Courier New" w:hAnsi="Courier New" w:cs="Courier New" w:hint="default"/>
    </w:rPr>
  </w:style>
  <w:style w:type="character" w:customStyle="1" w:styleId="WW8Num35z2">
    <w:name w:val="WW8Num35z2"/>
    <w:rPr>
      <w:rFonts w:ascii="Wingdings" w:hAnsi="Wingdings" w:cs="Wingdings" w:hint="default"/>
    </w:rPr>
  </w:style>
  <w:style w:type="character" w:customStyle="1" w:styleId="WW8Num35z3">
    <w:name w:val="WW8Num35z3"/>
    <w:rPr>
      <w:rFonts w:ascii="Symbol" w:hAnsi="Symbol" w:cs="Symbol" w:hint="default"/>
    </w:rPr>
  </w:style>
  <w:style w:type="character" w:customStyle="1" w:styleId="Domylnaczcionkaakapitu1">
    <w:name w:val="Domyślna czcionka akapitu1"/>
  </w:style>
  <w:style w:type="character" w:customStyle="1" w:styleId="Nagwek1Znak">
    <w:name w:val="Nagłówek 1 Znak"/>
    <w:rPr>
      <w:rFonts w:ascii="Arial Narrow" w:eastAsia="Times New Roman" w:hAnsi="Arial Narrow" w:cs="Times New Roman"/>
      <w:b/>
      <w:bCs/>
      <w:kern w:val="1"/>
      <w:sz w:val="24"/>
      <w:szCs w:val="24"/>
      <w:lang w:val="x-none"/>
    </w:rPr>
  </w:style>
  <w:style w:type="character" w:customStyle="1" w:styleId="Nagwek2Znak">
    <w:name w:val="Nagłówek 2 Znak"/>
    <w:rPr>
      <w:rFonts w:ascii="Arial" w:eastAsia="Times New Roman" w:hAnsi="Arial" w:cs="Arial"/>
      <w:bCs/>
      <w:iCs/>
      <w:color w:val="808080"/>
      <w:sz w:val="28"/>
      <w:szCs w:val="28"/>
      <w:lang w:val="pt-BR"/>
    </w:rPr>
  </w:style>
  <w:style w:type="character" w:customStyle="1" w:styleId="Nagwek3Znak">
    <w:name w:val="Nagłówek 3 Znak"/>
    <w:rPr>
      <w:rFonts w:ascii="Arial" w:eastAsia="Times New Roman" w:hAnsi="Arial" w:cs="Arial"/>
      <w:b/>
      <w:bCs/>
      <w:sz w:val="26"/>
      <w:szCs w:val="26"/>
      <w:lang w:val="x-none"/>
    </w:rPr>
  </w:style>
  <w:style w:type="character" w:customStyle="1" w:styleId="Nagwek4Znak">
    <w:name w:val="Nagłówek 4 Znak"/>
    <w:rPr>
      <w:rFonts w:ascii="Times New Roman" w:eastAsia="Times New Roman" w:hAnsi="Times New Roman" w:cs="Times New Roman"/>
      <w:b/>
      <w:bCs/>
      <w:sz w:val="28"/>
      <w:szCs w:val="28"/>
      <w:lang w:val="x-none"/>
    </w:rPr>
  </w:style>
  <w:style w:type="character" w:customStyle="1" w:styleId="Nagwek5Znak">
    <w:name w:val="Nagłówek 5 Znak"/>
    <w:rPr>
      <w:rFonts w:ascii="Times New Roman" w:eastAsia="Times New Roman" w:hAnsi="Times New Roman" w:cs="Times New Roman"/>
      <w:b/>
      <w:bCs/>
      <w:i/>
      <w:iCs/>
      <w:sz w:val="26"/>
      <w:szCs w:val="26"/>
      <w:lang w:val="x-none"/>
    </w:rPr>
  </w:style>
  <w:style w:type="character" w:customStyle="1" w:styleId="Nagwek6Znak">
    <w:name w:val="Nagłówek 6 Znak"/>
    <w:rPr>
      <w:rFonts w:ascii="Times New Roman" w:eastAsia="Times New Roman" w:hAnsi="Times New Roman" w:cs="Times New Roman"/>
      <w:b/>
      <w:bCs/>
      <w:lang w:val="x-none"/>
    </w:rPr>
  </w:style>
  <w:style w:type="character" w:customStyle="1" w:styleId="Nagwek7Znak">
    <w:name w:val="Nagłówek 7 Znak"/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Nagwek8Znak">
    <w:name w:val="Nagłówek 8 Znak"/>
    <w:rPr>
      <w:rFonts w:ascii="Times New Roman" w:eastAsia="Times New Roman" w:hAnsi="Times New Roman" w:cs="Times New Roman"/>
      <w:i/>
      <w:iCs/>
      <w:sz w:val="24"/>
      <w:szCs w:val="24"/>
      <w:lang w:val="x-none"/>
    </w:rPr>
  </w:style>
  <w:style w:type="character" w:customStyle="1" w:styleId="Nagwek9Znak">
    <w:name w:val="Nagłówek 9 Znak"/>
    <w:rPr>
      <w:rFonts w:ascii="Arial" w:eastAsia="Times New Roman" w:hAnsi="Arial" w:cs="Arial"/>
      <w:lang w:val="x-none"/>
    </w:rPr>
  </w:style>
  <w:style w:type="character" w:customStyle="1" w:styleId="NagwekZnak">
    <w:name w:val="Nagłówek Znak"/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StopkaZnak">
    <w:name w:val="Stopka Znak"/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TekstdymkaZnak">
    <w:name w:val="Tekst dymka Znak"/>
    <w:rPr>
      <w:rFonts w:ascii="Tahoma" w:eastAsia="Times New Roman" w:hAnsi="Tahoma" w:cs="Times New Roman"/>
      <w:sz w:val="16"/>
      <w:szCs w:val="16"/>
      <w:lang w:val="x-none"/>
    </w:rPr>
  </w:style>
  <w:style w:type="character" w:styleId="Hipercze">
    <w:name w:val="Hyperlink"/>
    <w:rPr>
      <w:color w:val="0000FF"/>
      <w:u w:val="single"/>
    </w:rPr>
  </w:style>
  <w:style w:type="character" w:styleId="Numerstrony">
    <w:name w:val="page number"/>
  </w:style>
  <w:style w:type="character" w:customStyle="1" w:styleId="TekstpodstawowywcityZnak">
    <w:name w:val="Tekst podstawowy wcięty Znak"/>
    <w:rPr>
      <w:rFonts w:ascii="Times New Roman" w:eastAsia="Calibri" w:hAnsi="Times New Roman" w:cs="Times New Roman"/>
      <w:sz w:val="24"/>
      <w:szCs w:val="24"/>
      <w:lang w:val="x-none"/>
    </w:rPr>
  </w:style>
  <w:style w:type="character" w:customStyle="1" w:styleId="TekstpodstawowyZnak">
    <w:name w:val="Tekst podstawowy Znak"/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TekstprzypisudolnegoZnak">
    <w:name w:val="Tekst przypisu dolnego Znak"/>
    <w:rPr>
      <w:rFonts w:ascii="Times New Roman" w:eastAsia="Times New Roman" w:hAnsi="Times New Roman" w:cs="Times New Roman"/>
      <w:sz w:val="20"/>
      <w:szCs w:val="20"/>
      <w:lang w:val="x-none"/>
    </w:rPr>
  </w:style>
  <w:style w:type="character" w:customStyle="1" w:styleId="Tekstpodstawowywcity2Znak">
    <w:name w:val="Tekst podstawowy wcięty 2 Znak"/>
    <w:rPr>
      <w:rFonts w:ascii="Times New Roman" w:eastAsia="Times New Roman" w:hAnsi="Times New Roman" w:cs="Times New Roman"/>
      <w:sz w:val="24"/>
      <w:szCs w:val="24"/>
      <w:lang w:val="x-none"/>
    </w:rPr>
  </w:style>
  <w:style w:type="character" w:styleId="Uwydatnienie">
    <w:name w:val="Emphasis"/>
    <w:uiPriority w:val="20"/>
    <w:qFormat/>
    <w:rPr>
      <w:i/>
      <w:iCs w:val="0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">
    <w:name w:val="Tekst komentarza Znak"/>
    <w:rPr>
      <w:rFonts w:ascii="Times New Roman" w:eastAsia="Times New Roman" w:hAnsi="Times New Roman" w:cs="Times New Roman"/>
      <w:sz w:val="20"/>
      <w:szCs w:val="20"/>
      <w:lang w:val="x-none"/>
    </w:rPr>
  </w:style>
  <w:style w:type="character" w:customStyle="1" w:styleId="Tekstpodstawowy2Znak">
    <w:name w:val="Tekst podstawowy 2 Znak"/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Tekstpodstawowy3Znak">
    <w:name w:val="Tekst podstawowy 3 Znak"/>
    <w:rPr>
      <w:rFonts w:ascii="Times New Roman" w:eastAsia="Times New Roman" w:hAnsi="Times New Roman" w:cs="Times New Roman"/>
      <w:sz w:val="16"/>
      <w:szCs w:val="16"/>
      <w:lang w:val="x-none"/>
    </w:rPr>
  </w:style>
  <w:style w:type="character" w:customStyle="1" w:styleId="Normalny1">
    <w:name w:val="Normalny1"/>
    <w:rPr>
      <w:b w:val="0"/>
      <w:bCs w:val="0"/>
      <w:i w:val="0"/>
      <w:iCs w:val="0"/>
    </w:rPr>
  </w:style>
  <w:style w:type="character" w:customStyle="1" w:styleId="TematkomentarzaZnak">
    <w:name w:val="Temat komentarza Znak"/>
    <w:rPr>
      <w:rFonts w:ascii="Times New Roman" w:eastAsia="Times New Roman" w:hAnsi="Times New Roman" w:cs="Times New Roman"/>
      <w:b/>
      <w:bCs/>
      <w:sz w:val="20"/>
      <w:szCs w:val="20"/>
      <w:lang w:val="x-none"/>
    </w:rPr>
  </w:style>
  <w:style w:type="character" w:styleId="UyteHipercze">
    <w:name w:val="FollowedHyperlink"/>
    <w:rPr>
      <w:color w:val="800080"/>
      <w:u w:val="single"/>
    </w:rPr>
  </w:style>
  <w:style w:type="character" w:customStyle="1" w:styleId="Znakiprzypiswdolnych">
    <w:name w:val="Znaki przypisów dolnych"/>
    <w:rPr>
      <w:vertAlign w:val="superscript"/>
    </w:rPr>
  </w:style>
  <w:style w:type="character" w:customStyle="1" w:styleId="tresctd">
    <w:name w:val="tresctd"/>
  </w:style>
  <w:style w:type="character" w:customStyle="1" w:styleId="TekstprzypisukocowegoZnak">
    <w:name w:val="Tekst przypisu końcowego Znak"/>
  </w:style>
  <w:style w:type="character" w:customStyle="1" w:styleId="Znakiprzypiswkocowych">
    <w:name w:val="Znaki przypisów końcowych"/>
    <w:rPr>
      <w:vertAlign w:val="superscript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 w:line="240" w:lineRule="auto"/>
    </w:pPr>
    <w:rPr>
      <w:rFonts w:ascii="Times New Roman" w:eastAsia="Times New Roman" w:hAnsi="Times New Roman"/>
      <w:sz w:val="24"/>
      <w:szCs w:val="24"/>
      <w:lang w:val="x-none"/>
    </w:r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Nagwek">
    <w:name w:val="header"/>
    <w:basedOn w:val="Normalny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/>
    </w:rPr>
  </w:style>
  <w:style w:type="paragraph" w:styleId="Stopka">
    <w:name w:val="footer"/>
    <w:basedOn w:val="Normalny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/>
    </w:rPr>
  </w:style>
  <w:style w:type="paragraph" w:styleId="Tekstdymka">
    <w:name w:val="Balloon Text"/>
    <w:basedOn w:val="Normalny"/>
    <w:pPr>
      <w:spacing w:after="0" w:line="240" w:lineRule="auto"/>
    </w:pPr>
    <w:rPr>
      <w:rFonts w:ascii="Tahoma" w:eastAsia="Times New Roman" w:hAnsi="Tahoma" w:cs="Tahoma"/>
      <w:sz w:val="16"/>
      <w:szCs w:val="16"/>
      <w:lang w:val="x-none"/>
    </w:rPr>
  </w:style>
  <w:style w:type="paragraph" w:styleId="NormalnyWeb">
    <w:name w:val="Normal (Web)"/>
    <w:basedOn w:val="Normalny"/>
    <w:uiPriority w:val="99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StylNagwek1Zielony">
    <w:name w:val="Styl Nagłówek 1 + Zielony"/>
    <w:basedOn w:val="Nagwek"/>
    <w:rPr>
      <w:color w:val="008000"/>
    </w:rPr>
  </w:style>
  <w:style w:type="paragraph" w:customStyle="1" w:styleId="StylNagwek2Szary50">
    <w:name w:val="Styl Nagłówek 2 + Szary 50%"/>
    <w:basedOn w:val="Nagwek2"/>
    <w:pPr>
      <w:numPr>
        <w:ilvl w:val="0"/>
        <w:numId w:val="0"/>
      </w:numPr>
    </w:pPr>
    <w:rPr>
      <w:b/>
      <w:i/>
    </w:rPr>
  </w:style>
  <w:style w:type="paragraph" w:styleId="Tekstpodstawowywcity">
    <w:name w:val="Body Text Indent"/>
    <w:basedOn w:val="Normalny"/>
    <w:pPr>
      <w:spacing w:after="120" w:line="240" w:lineRule="auto"/>
      <w:ind w:left="283"/>
    </w:pPr>
    <w:rPr>
      <w:rFonts w:ascii="Times New Roman" w:hAnsi="Times New Roman"/>
      <w:sz w:val="24"/>
      <w:szCs w:val="24"/>
      <w:lang w:val="x-none"/>
    </w:rPr>
  </w:style>
  <w:style w:type="paragraph" w:customStyle="1" w:styleId="Akapitzlist1">
    <w:name w:val="Akapit z listą1"/>
    <w:basedOn w:val="Normalny"/>
    <w:pPr>
      <w:ind w:left="720"/>
    </w:pPr>
    <w:rPr>
      <w:rFonts w:eastAsia="Times New Roman"/>
    </w:rPr>
  </w:style>
  <w:style w:type="paragraph" w:styleId="Tekstprzypisudolnego">
    <w:name w:val="footnote text"/>
    <w:basedOn w:val="Normalny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/>
    </w:rPr>
  </w:style>
  <w:style w:type="paragraph" w:customStyle="1" w:styleId="NA">
    <w:name w:val="N/A"/>
    <w:basedOn w:val="Normalny"/>
    <w:pPr>
      <w:tabs>
        <w:tab w:val="left" w:pos="9000"/>
        <w:tab w:val="right" w:pos="9360"/>
      </w:tabs>
      <w:spacing w:after="0" w:line="240" w:lineRule="auto"/>
      <w:jc w:val="both"/>
    </w:pPr>
    <w:rPr>
      <w:rFonts w:ascii="Arial" w:eastAsia="Times New Roman" w:hAnsi="Arial"/>
      <w:sz w:val="24"/>
      <w:szCs w:val="20"/>
      <w:lang w:val="en-US"/>
    </w:rPr>
  </w:style>
  <w:style w:type="paragraph" w:customStyle="1" w:styleId="QuotedText">
    <w:name w:val="Quoted Text"/>
    <w:basedOn w:val="Normalny"/>
    <w:pPr>
      <w:snapToGrid w:val="0"/>
      <w:spacing w:before="120" w:after="120" w:line="240" w:lineRule="auto"/>
      <w:ind w:left="1417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Point1">
    <w:name w:val="Point 1"/>
    <w:basedOn w:val="Normalny"/>
    <w:pPr>
      <w:snapToGrid w:val="0"/>
      <w:spacing w:before="120" w:after="120" w:line="240" w:lineRule="auto"/>
      <w:ind w:left="1417" w:hanging="567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Point2">
    <w:name w:val="Point 2"/>
    <w:basedOn w:val="Normalny"/>
    <w:pPr>
      <w:snapToGrid w:val="0"/>
      <w:spacing w:before="120" w:after="120" w:line="240" w:lineRule="auto"/>
      <w:ind w:left="1984" w:hanging="567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Tekstpodstawowywcity21">
    <w:name w:val="Tekst podstawowy wcięty 21"/>
    <w:basedOn w:val="Normalny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val="x-none"/>
    </w:rPr>
  </w:style>
  <w:style w:type="paragraph" w:customStyle="1" w:styleId="Tekstkomentarza1">
    <w:name w:val="Tekst komentarza1"/>
    <w:basedOn w:val="Normalny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/>
    </w:rPr>
  </w:style>
  <w:style w:type="paragraph" w:customStyle="1" w:styleId="Tekstpodstawowy21">
    <w:name w:val="Tekst podstawowy 21"/>
    <w:basedOn w:val="Normalny"/>
    <w:pPr>
      <w:spacing w:after="120" w:line="480" w:lineRule="auto"/>
    </w:pPr>
    <w:rPr>
      <w:rFonts w:ascii="Times New Roman" w:eastAsia="Times New Roman" w:hAnsi="Times New Roman"/>
      <w:sz w:val="24"/>
      <w:szCs w:val="24"/>
      <w:lang w:val="x-none"/>
    </w:rPr>
  </w:style>
  <w:style w:type="paragraph" w:customStyle="1" w:styleId="Tekstpodstawowy31">
    <w:name w:val="Tekst podstawowy 31"/>
    <w:basedOn w:val="Normalny"/>
    <w:pPr>
      <w:spacing w:after="120" w:line="240" w:lineRule="auto"/>
    </w:pPr>
    <w:rPr>
      <w:rFonts w:ascii="Times New Roman" w:eastAsia="Times New Roman" w:hAnsi="Times New Roman"/>
      <w:sz w:val="16"/>
      <w:szCs w:val="16"/>
      <w:lang w:val="x-none"/>
    </w:rPr>
  </w:style>
  <w:style w:type="paragraph" w:customStyle="1" w:styleId="Zawartotabeli">
    <w:name w:val="Zawartość tabeli"/>
    <w:basedOn w:val="Normalny"/>
    <w:pPr>
      <w:suppressLineNumbers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paragraph" w:customStyle="1" w:styleId="tytakt">
    <w:name w:val="tytakt"/>
    <w:basedOn w:val="Normalny"/>
    <w:pPr>
      <w:spacing w:before="100" w:after="100" w:line="240" w:lineRule="auto"/>
      <w:jc w:val="center"/>
    </w:pPr>
    <w:rPr>
      <w:rFonts w:ascii="Times New Roman" w:eastAsia="Times New Roman" w:hAnsi="Times New Roman"/>
      <w:b/>
      <w:bCs/>
      <w:color w:val="150A59"/>
      <w:sz w:val="29"/>
      <w:szCs w:val="29"/>
    </w:rPr>
  </w:style>
  <w:style w:type="paragraph" w:customStyle="1" w:styleId="pub">
    <w:name w:val="pub"/>
    <w:basedOn w:val="Normalny"/>
    <w:pPr>
      <w:spacing w:before="100" w:after="100" w:line="240" w:lineRule="auto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customStyle="1" w:styleId="Znak1ZnakZnakZnakZnakZnakZnak">
    <w:name w:val="Znak1 Znak Znak Znak Znak Znak Znak"/>
    <w:basedOn w:val="Normalny"/>
    <w:p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western">
    <w:name w:val="western"/>
    <w:basedOn w:val="Normalny"/>
    <w:pPr>
      <w:spacing w:before="280" w:after="280" w:line="240" w:lineRule="auto"/>
    </w:pPr>
    <w:rPr>
      <w:rFonts w:ascii="Times New Roman" w:hAnsi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pPr>
      <w:ind w:left="720"/>
    </w:pPr>
  </w:style>
  <w:style w:type="paragraph" w:styleId="Poprawka">
    <w:name w:val="Revision"/>
    <w:pPr>
      <w:suppressAutoHyphens/>
    </w:pPr>
    <w:rPr>
      <w:rFonts w:ascii="Calibri" w:eastAsia="Calibri" w:hAnsi="Calibri"/>
      <w:sz w:val="22"/>
      <w:szCs w:val="22"/>
      <w:lang w:eastAsia="ar-SA"/>
    </w:rPr>
  </w:style>
  <w:style w:type="paragraph" w:styleId="Tekstprzypisukocowego">
    <w:name w:val="endnote text"/>
    <w:basedOn w:val="Normalny"/>
    <w:rPr>
      <w:sz w:val="20"/>
      <w:szCs w:val="20"/>
      <w:lang w:val="x-none"/>
    </w:rPr>
  </w:style>
  <w:style w:type="paragraph" w:customStyle="1" w:styleId="text-justify">
    <w:name w:val="text-justify"/>
    <w:basedOn w:val="Normalny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Point0">
    <w:name w:val="Point 0"/>
    <w:basedOn w:val="Normalny"/>
    <w:pPr>
      <w:spacing w:before="120" w:after="120" w:line="240" w:lineRule="auto"/>
      <w:ind w:left="850" w:hanging="850"/>
      <w:jc w:val="both"/>
    </w:pPr>
    <w:rPr>
      <w:rFonts w:ascii="Times New Roman" w:hAnsi="Times New Roman"/>
      <w:sz w:val="24"/>
      <w:lang w:eastAsia="pl-PL" w:bidi="pl-PL"/>
    </w:rPr>
  </w:style>
  <w:style w:type="paragraph" w:customStyle="1" w:styleId="Titrearticle">
    <w:name w:val="Titre article"/>
    <w:basedOn w:val="Normalny"/>
    <w:next w:val="Normalny"/>
    <w:pPr>
      <w:keepNext/>
      <w:spacing w:before="360" w:after="120" w:line="240" w:lineRule="auto"/>
      <w:jc w:val="center"/>
    </w:pPr>
    <w:rPr>
      <w:rFonts w:ascii="Times New Roman" w:hAnsi="Times New Roman"/>
      <w:i/>
      <w:sz w:val="24"/>
      <w:lang w:eastAsia="pl-PL" w:bidi="pl-PL"/>
    </w:rPr>
  </w:style>
  <w:style w:type="paragraph" w:customStyle="1" w:styleId="ARTartustawynprozporzdzenia">
    <w:name w:val="ART(§) – art. ustawy (§ np. rozporządzenia)"/>
    <w:pPr>
      <w:suppressAutoHyphens/>
      <w:autoSpaceDE w:val="0"/>
      <w:spacing w:before="120" w:line="360" w:lineRule="auto"/>
      <w:ind w:firstLine="510"/>
      <w:jc w:val="both"/>
    </w:pPr>
    <w:rPr>
      <w:rFonts w:ascii="Times" w:hAnsi="Times" w:cs="Arial"/>
      <w:sz w:val="24"/>
      <w:lang w:eastAsia="ar-SA"/>
    </w:rPr>
  </w:style>
  <w:style w:type="paragraph" w:customStyle="1" w:styleId="Default">
    <w:name w:val="Default"/>
    <w:pPr>
      <w:suppressAutoHyphens/>
      <w:autoSpaceDE w:val="0"/>
    </w:pPr>
    <w:rPr>
      <w:rFonts w:eastAsia="Calibri"/>
      <w:color w:val="000000"/>
      <w:sz w:val="24"/>
      <w:szCs w:val="24"/>
      <w:lang w:eastAsia="ar-SA"/>
    </w:rPr>
  </w:style>
  <w:style w:type="paragraph" w:customStyle="1" w:styleId="CM1">
    <w:name w:val="CM1"/>
    <w:basedOn w:val="Default"/>
    <w:next w:val="Default"/>
    <w:uiPriority w:val="99"/>
    <w:rPr>
      <w:color w:val="auto"/>
    </w:rPr>
  </w:style>
  <w:style w:type="paragraph" w:customStyle="1" w:styleId="CM3">
    <w:name w:val="CM3"/>
    <w:basedOn w:val="Default"/>
    <w:next w:val="Default"/>
    <w:uiPriority w:val="99"/>
    <w:rPr>
      <w:color w:val="auto"/>
    </w:rPr>
  </w:style>
  <w:style w:type="paragraph" w:customStyle="1" w:styleId="ti-art">
    <w:name w:val="ti-art"/>
    <w:basedOn w:val="Normalny"/>
    <w:pPr>
      <w:spacing w:before="360" w:after="120" w:line="240" w:lineRule="auto"/>
      <w:jc w:val="center"/>
    </w:pPr>
    <w:rPr>
      <w:rFonts w:ascii="Times New Roman" w:eastAsia="Times New Roman" w:hAnsi="Times New Roman"/>
      <w:i/>
      <w:iCs/>
      <w:sz w:val="24"/>
      <w:szCs w:val="24"/>
    </w:rPr>
  </w:style>
  <w:style w:type="paragraph" w:customStyle="1" w:styleId="CM4">
    <w:name w:val="CM4"/>
    <w:basedOn w:val="Normalny"/>
    <w:next w:val="Normalny"/>
    <w:uiPriority w:val="99"/>
    <w:pPr>
      <w:autoSpaceDE w:val="0"/>
      <w:spacing w:after="0" w:line="240" w:lineRule="auto"/>
    </w:pPr>
    <w:rPr>
      <w:rFonts w:ascii="EUAlbertina" w:hAnsi="EUAlbertina"/>
      <w:sz w:val="24"/>
      <w:szCs w:val="24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</w:style>
  <w:style w:type="character" w:styleId="Odwoaniedokomentarza">
    <w:name w:val="annotation reference"/>
    <w:uiPriority w:val="99"/>
    <w:semiHidden/>
    <w:unhideWhenUsed/>
    <w:rsid w:val="00D82C79"/>
    <w:rPr>
      <w:sz w:val="16"/>
      <w:szCs w:val="16"/>
    </w:rPr>
  </w:style>
  <w:style w:type="paragraph" w:styleId="Tekstkomentarza">
    <w:name w:val="annotation text"/>
    <w:basedOn w:val="Normalny"/>
    <w:link w:val="TekstkomentarzaZnak1"/>
    <w:uiPriority w:val="99"/>
    <w:semiHidden/>
    <w:unhideWhenUsed/>
    <w:rsid w:val="00D82C79"/>
    <w:rPr>
      <w:sz w:val="20"/>
      <w:szCs w:val="20"/>
    </w:rPr>
  </w:style>
  <w:style w:type="character" w:customStyle="1" w:styleId="TekstkomentarzaZnak1">
    <w:name w:val="Tekst komentarza Znak1"/>
    <w:link w:val="Tekstkomentarza"/>
    <w:uiPriority w:val="99"/>
    <w:semiHidden/>
    <w:rsid w:val="00D82C79"/>
    <w:rPr>
      <w:rFonts w:ascii="Calibri" w:eastAsia="Calibri" w:hAnsi="Calibri"/>
      <w:lang w:eastAsia="ar-SA"/>
    </w:rPr>
  </w:style>
  <w:style w:type="character" w:styleId="Odwoanieprzypisudolnego">
    <w:name w:val="footnote reference"/>
    <w:uiPriority w:val="99"/>
    <w:semiHidden/>
    <w:unhideWhenUsed/>
    <w:rsid w:val="00A33B39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39"/>
    <w:rsid w:val="00481D8A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481D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0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4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2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1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5A45EB-0CC7-48F8-82A1-E59A960E1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185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KRZYWDZIŃSKI RAFAŁ</dc:creator>
  <cp:keywords/>
  <cp:lastModifiedBy>Klupś Lech</cp:lastModifiedBy>
  <cp:revision>3</cp:revision>
  <cp:lastPrinted>2024-05-13T11:35:00Z</cp:lastPrinted>
  <dcterms:created xsi:type="dcterms:W3CDTF">2024-07-24T06:22:00Z</dcterms:created>
  <dcterms:modified xsi:type="dcterms:W3CDTF">2024-07-24T06:22:00Z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UxC4dwLulzfINJ8nQH+xvX5LNGipWa4BRSZhPgxsCvnevulv1Pgep0u74Q8s0ZBC6qzx5bBgdQuI7Bmrab775w==</vt:lpwstr>
  </property>
  <property fmtid="{D5CDD505-2E9C-101B-9397-08002B2CF9AE}" pid="4" name="MFClassificationDate">
    <vt:lpwstr>2023-02-10T07:19:25.4681135+01:00</vt:lpwstr>
  </property>
  <property fmtid="{D5CDD505-2E9C-101B-9397-08002B2CF9AE}" pid="5" name="MFClassifiedBySID">
    <vt:lpwstr>UxC4dwLulzfINJ8nQH+xvX5LNGipWa4BRSZhPgxsCvm42mrIC/DSDv0ggS+FjUN/2v1BBotkLlY5aAiEhoi6uYO+80EU2BPEnqTMTMEobGonHtmYXfCoK2ZKs2S8zHo0</vt:lpwstr>
  </property>
  <property fmtid="{D5CDD505-2E9C-101B-9397-08002B2CF9AE}" pid="6" name="MFGRNItemId">
    <vt:lpwstr>GRN-dd80da21-f66d-42d0-a89b-44480a4dd5c5</vt:lpwstr>
  </property>
  <property fmtid="{D5CDD505-2E9C-101B-9397-08002B2CF9AE}" pid="7" name="MFHash">
    <vt:lpwstr>GfbzUacEt0luYu00YlErBfHSQ0/sZXRtsg5YJ27NORk=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